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654" w:rsidRPr="0011631F" w:rsidRDefault="00C05654" w:rsidP="00C05654">
      <w:pPr>
        <w:spacing w:after="0" w:line="240" w:lineRule="auto"/>
        <w:jc w:val="center"/>
        <w:rPr>
          <w:rFonts w:ascii="Arial" w:hAnsi="Arial" w:cs="Arial"/>
          <w:b/>
          <w:sz w:val="20"/>
          <w:szCs w:val="20"/>
          <w:lang w:val="ro-RO"/>
        </w:rPr>
      </w:pPr>
      <w:r w:rsidRPr="0011631F">
        <w:rPr>
          <w:rFonts w:ascii="Arial" w:hAnsi="Arial" w:cs="Arial"/>
          <w:b/>
          <w:sz w:val="20"/>
          <w:szCs w:val="20"/>
          <w:lang w:val="ro-RO"/>
        </w:rPr>
        <w:t>MODELE DE FORMULARE</w:t>
      </w:r>
    </w:p>
    <w:p w:rsidR="00C05654" w:rsidRPr="0011631F" w:rsidRDefault="00C05654" w:rsidP="00C05654">
      <w:pPr>
        <w:spacing w:after="0" w:line="240" w:lineRule="auto"/>
        <w:jc w:val="center"/>
        <w:rPr>
          <w:rFonts w:ascii="Arial" w:hAnsi="Arial" w:cs="Arial"/>
          <w:sz w:val="20"/>
          <w:szCs w:val="20"/>
          <w:lang w:val="ro-RO"/>
        </w:rPr>
      </w:pPr>
    </w:p>
    <w:p w:rsidR="00C05654" w:rsidRPr="00E860A8" w:rsidRDefault="00C05654" w:rsidP="00C05654">
      <w:pPr>
        <w:spacing w:after="0" w:line="240" w:lineRule="auto"/>
        <w:jc w:val="center"/>
        <w:rPr>
          <w:rFonts w:ascii="Arial" w:hAnsi="Arial" w:cs="Arial"/>
          <w:b/>
          <w:sz w:val="20"/>
          <w:szCs w:val="20"/>
          <w:lang w:val="ro-RO"/>
        </w:rPr>
      </w:pPr>
    </w:p>
    <w:p w:rsidR="00C05654" w:rsidRPr="00B47D97" w:rsidRDefault="00111D91" w:rsidP="00B47D97">
      <w:pPr>
        <w:tabs>
          <w:tab w:val="left" w:pos="2972"/>
        </w:tabs>
        <w:jc w:val="center"/>
        <w:rPr>
          <w:rFonts w:ascii="Arial" w:hAnsi="Arial" w:cs="Arial"/>
          <w:b/>
          <w:i/>
          <w:sz w:val="20"/>
          <w:szCs w:val="20"/>
          <w:lang w:val="ro-RO"/>
        </w:rPr>
      </w:pPr>
      <w:r w:rsidRPr="00B47D97">
        <w:rPr>
          <w:rFonts w:ascii="Arial" w:hAnsi="Arial" w:cs="Arial"/>
          <w:b/>
          <w:i/>
          <w:sz w:val="20"/>
          <w:szCs w:val="20"/>
          <w:lang w:val="ro-RO"/>
        </w:rPr>
        <w:t>Servicii de catering - masă caldă, în cadrul Programului național "Masă sănătoasă" în anul 2026</w:t>
      </w:r>
    </w:p>
    <w:p w:rsidR="00C05654" w:rsidRPr="00E860A8" w:rsidRDefault="00C05654" w:rsidP="00C05654">
      <w:pPr>
        <w:spacing w:after="0" w:line="240" w:lineRule="auto"/>
        <w:jc w:val="center"/>
        <w:rPr>
          <w:rFonts w:ascii="Arial" w:hAnsi="Arial" w:cs="Arial"/>
          <w:b/>
          <w:i/>
          <w:sz w:val="20"/>
          <w:szCs w:val="20"/>
          <w:lang w:val="ro-RO"/>
        </w:rPr>
      </w:pPr>
    </w:p>
    <w:p w:rsidR="00C05654" w:rsidRPr="0011631F" w:rsidRDefault="00C05654" w:rsidP="00C05654">
      <w:pPr>
        <w:spacing w:after="0" w:line="240" w:lineRule="auto"/>
        <w:jc w:val="both"/>
        <w:rPr>
          <w:rFonts w:ascii="Arial" w:hAnsi="Arial" w:cs="Arial"/>
          <w:sz w:val="20"/>
          <w:szCs w:val="20"/>
          <w:lang w:val="ro-RO"/>
        </w:rPr>
      </w:pPr>
      <w:r w:rsidRPr="0011631F">
        <w:rPr>
          <w:rFonts w:ascii="Arial" w:hAnsi="Arial" w:cs="Arial"/>
          <w:sz w:val="20"/>
          <w:szCs w:val="20"/>
          <w:lang w:val="ro-RO"/>
        </w:rPr>
        <w:t xml:space="preserve">Modelele cuprinse în această secţiune se referă la: </w:t>
      </w:r>
    </w:p>
    <w:p w:rsidR="00C05654" w:rsidRDefault="00C05654" w:rsidP="00C05654">
      <w:pPr>
        <w:numPr>
          <w:ilvl w:val="0"/>
          <w:numId w:val="19"/>
        </w:numPr>
        <w:spacing w:after="0" w:line="240" w:lineRule="auto"/>
        <w:jc w:val="both"/>
        <w:rPr>
          <w:rFonts w:ascii="Arial" w:hAnsi="Arial" w:cs="Arial"/>
          <w:sz w:val="20"/>
          <w:szCs w:val="20"/>
          <w:lang w:val="ro-RO"/>
        </w:rPr>
      </w:pPr>
      <w:r w:rsidRPr="0011631F">
        <w:rPr>
          <w:rFonts w:ascii="Arial" w:hAnsi="Arial" w:cs="Arial"/>
          <w:sz w:val="20"/>
          <w:szCs w:val="20"/>
          <w:lang w:val="ro-RO"/>
        </w:rPr>
        <w:t>Documente de calificare</w:t>
      </w:r>
      <w:r w:rsidRPr="0011631F">
        <w:rPr>
          <w:rFonts w:ascii="Arial" w:hAnsi="Arial" w:cs="Arial"/>
          <w:sz w:val="20"/>
          <w:szCs w:val="20"/>
          <w:lang w:val="ro-RO"/>
        </w:rPr>
        <w:tab/>
      </w:r>
    </w:p>
    <w:p w:rsidR="00C05654" w:rsidRPr="0011631F" w:rsidRDefault="00C05654" w:rsidP="00C05654">
      <w:pPr>
        <w:numPr>
          <w:ilvl w:val="0"/>
          <w:numId w:val="19"/>
        </w:numPr>
        <w:spacing w:after="0" w:line="240" w:lineRule="auto"/>
        <w:jc w:val="both"/>
        <w:rPr>
          <w:rFonts w:ascii="Arial" w:hAnsi="Arial" w:cs="Arial"/>
          <w:sz w:val="20"/>
          <w:szCs w:val="20"/>
          <w:lang w:val="ro-RO"/>
        </w:rPr>
      </w:pPr>
      <w:r>
        <w:rPr>
          <w:rFonts w:ascii="Arial" w:hAnsi="Arial" w:cs="Arial"/>
          <w:sz w:val="20"/>
          <w:szCs w:val="20"/>
          <w:lang w:val="ro-RO"/>
        </w:rPr>
        <w:t>Propunere tehnică</w:t>
      </w:r>
      <w:r w:rsidRPr="0011631F">
        <w:rPr>
          <w:rFonts w:ascii="Arial" w:hAnsi="Arial" w:cs="Arial"/>
          <w:sz w:val="20"/>
          <w:szCs w:val="20"/>
          <w:lang w:val="ro-RO"/>
        </w:rPr>
        <w:tab/>
      </w:r>
      <w:r w:rsidRPr="0011631F">
        <w:rPr>
          <w:rFonts w:ascii="Arial" w:hAnsi="Arial" w:cs="Arial"/>
          <w:sz w:val="20"/>
          <w:szCs w:val="20"/>
          <w:lang w:val="ro-RO"/>
        </w:rPr>
        <w:tab/>
      </w:r>
    </w:p>
    <w:p w:rsidR="00C05654" w:rsidRPr="0011631F" w:rsidRDefault="00C05654" w:rsidP="00C05654">
      <w:pPr>
        <w:numPr>
          <w:ilvl w:val="0"/>
          <w:numId w:val="19"/>
        </w:numPr>
        <w:spacing w:after="0" w:line="240" w:lineRule="auto"/>
        <w:jc w:val="both"/>
        <w:rPr>
          <w:rFonts w:ascii="Arial" w:hAnsi="Arial" w:cs="Arial"/>
          <w:sz w:val="20"/>
          <w:szCs w:val="20"/>
          <w:lang w:val="ro-RO"/>
        </w:rPr>
      </w:pPr>
      <w:r w:rsidRPr="0011631F">
        <w:rPr>
          <w:rFonts w:ascii="Arial" w:hAnsi="Arial" w:cs="Arial"/>
          <w:sz w:val="20"/>
          <w:szCs w:val="20"/>
          <w:lang w:val="ro-RO"/>
        </w:rPr>
        <w:t>Propunere financiară</w:t>
      </w:r>
      <w:r w:rsidRPr="0011631F">
        <w:rPr>
          <w:rFonts w:ascii="Arial" w:hAnsi="Arial" w:cs="Arial"/>
          <w:sz w:val="20"/>
          <w:szCs w:val="20"/>
          <w:lang w:val="ro-RO"/>
        </w:rPr>
        <w:tab/>
      </w:r>
      <w:r w:rsidRPr="0011631F">
        <w:rPr>
          <w:rFonts w:ascii="Arial" w:hAnsi="Arial" w:cs="Arial"/>
          <w:sz w:val="20"/>
          <w:szCs w:val="20"/>
          <w:lang w:val="ro-RO"/>
        </w:rPr>
        <w:tab/>
      </w:r>
      <w:r w:rsidRPr="0011631F">
        <w:rPr>
          <w:rFonts w:ascii="Arial" w:hAnsi="Arial" w:cs="Arial"/>
          <w:sz w:val="20"/>
          <w:szCs w:val="20"/>
          <w:lang w:val="ro-RO"/>
        </w:rPr>
        <w:tab/>
      </w:r>
    </w:p>
    <w:p w:rsidR="00C05654" w:rsidRPr="0011631F" w:rsidRDefault="00C05654" w:rsidP="00C05654">
      <w:pPr>
        <w:numPr>
          <w:ilvl w:val="0"/>
          <w:numId w:val="19"/>
        </w:numPr>
        <w:spacing w:after="0" w:line="240" w:lineRule="auto"/>
        <w:jc w:val="both"/>
        <w:rPr>
          <w:rFonts w:ascii="Arial" w:hAnsi="Arial" w:cs="Arial"/>
          <w:sz w:val="20"/>
          <w:szCs w:val="20"/>
          <w:lang w:val="ro-RO"/>
        </w:rPr>
      </w:pPr>
      <w:r w:rsidRPr="0011631F">
        <w:rPr>
          <w:rFonts w:ascii="Arial" w:hAnsi="Arial" w:cs="Arial"/>
          <w:sz w:val="20"/>
          <w:szCs w:val="20"/>
          <w:lang w:val="ro-RO"/>
        </w:rPr>
        <w:t>Alte documente</w:t>
      </w:r>
      <w:r w:rsidRPr="0011631F">
        <w:rPr>
          <w:rFonts w:ascii="Arial" w:hAnsi="Arial" w:cs="Arial"/>
          <w:sz w:val="20"/>
          <w:szCs w:val="20"/>
          <w:lang w:val="ro-RO"/>
        </w:rPr>
        <w:tab/>
      </w:r>
      <w:r w:rsidRPr="0011631F">
        <w:rPr>
          <w:rFonts w:ascii="Arial" w:hAnsi="Arial" w:cs="Arial"/>
          <w:sz w:val="20"/>
          <w:szCs w:val="20"/>
          <w:lang w:val="ro-RO"/>
        </w:rPr>
        <w:tab/>
      </w:r>
      <w:r w:rsidRPr="0011631F">
        <w:rPr>
          <w:rFonts w:ascii="Arial" w:hAnsi="Arial" w:cs="Arial"/>
          <w:sz w:val="20"/>
          <w:szCs w:val="20"/>
          <w:lang w:val="ro-RO"/>
        </w:rPr>
        <w:tab/>
      </w:r>
      <w:r w:rsidRPr="0011631F">
        <w:rPr>
          <w:rFonts w:ascii="Arial" w:hAnsi="Arial" w:cs="Arial"/>
          <w:sz w:val="20"/>
          <w:szCs w:val="20"/>
          <w:lang w:val="ro-RO"/>
        </w:rPr>
        <w:tab/>
      </w:r>
    </w:p>
    <w:p w:rsidR="00C05654" w:rsidRPr="0011631F" w:rsidRDefault="00C05654" w:rsidP="00C05654">
      <w:pPr>
        <w:spacing w:after="0" w:line="240" w:lineRule="auto"/>
        <w:jc w:val="both"/>
        <w:rPr>
          <w:rFonts w:ascii="Arial" w:hAnsi="Arial" w:cs="Arial"/>
          <w:sz w:val="20"/>
          <w:szCs w:val="20"/>
          <w:lang w:val="ro-RO"/>
        </w:rPr>
      </w:pPr>
    </w:p>
    <w:p w:rsidR="00C05654" w:rsidRPr="0011631F" w:rsidRDefault="00C05654" w:rsidP="00C05654">
      <w:pPr>
        <w:spacing w:after="0" w:line="240" w:lineRule="auto"/>
        <w:jc w:val="both"/>
        <w:rPr>
          <w:rFonts w:ascii="Arial" w:hAnsi="Arial" w:cs="Arial"/>
          <w:sz w:val="20"/>
          <w:szCs w:val="20"/>
          <w:lang w:val="ro-RO"/>
        </w:rPr>
      </w:pPr>
      <w:r w:rsidRPr="0011631F">
        <w:rPr>
          <w:rFonts w:ascii="Arial" w:hAnsi="Arial" w:cs="Arial"/>
          <w:sz w:val="20"/>
          <w:szCs w:val="20"/>
          <w:lang w:val="ro-RO"/>
        </w:rPr>
        <w:t>Formularele şi modelele sunt destinate operatorilor economici pentru a facilita elaborarea ofertei.</w:t>
      </w:r>
    </w:p>
    <w:p w:rsidR="00C05654" w:rsidRPr="0011631F" w:rsidRDefault="00C05654" w:rsidP="00C05654">
      <w:pPr>
        <w:spacing w:after="0" w:line="240" w:lineRule="auto"/>
        <w:jc w:val="both"/>
        <w:rPr>
          <w:rFonts w:ascii="Arial" w:hAnsi="Arial" w:cs="Arial"/>
          <w:sz w:val="20"/>
          <w:szCs w:val="20"/>
          <w:lang w:val="ro-RO"/>
        </w:rPr>
      </w:pPr>
      <w:r w:rsidRPr="0011631F">
        <w:rPr>
          <w:rFonts w:ascii="Arial" w:hAnsi="Arial" w:cs="Arial"/>
          <w:sz w:val="20"/>
          <w:szCs w:val="20"/>
          <w:lang w:val="ro-RO"/>
        </w:rPr>
        <w:t xml:space="preserve">Instrucţiuni de completare a documentelor/ declaraţiilor/ formularelor solicitate pentru confirmarea îndeplinirii criteriilor de calificare şi selecţie. </w:t>
      </w:r>
    </w:p>
    <w:p w:rsidR="00C05654" w:rsidRPr="0011631F" w:rsidRDefault="00C05654" w:rsidP="00C05654">
      <w:pPr>
        <w:spacing w:after="0" w:line="240" w:lineRule="auto"/>
        <w:jc w:val="both"/>
        <w:rPr>
          <w:rFonts w:ascii="Arial" w:hAnsi="Arial" w:cs="Arial"/>
          <w:sz w:val="20"/>
          <w:szCs w:val="20"/>
          <w:lang w:val="ro-RO"/>
        </w:rPr>
      </w:pPr>
    </w:p>
    <w:p w:rsidR="00C05654" w:rsidRPr="0011631F" w:rsidRDefault="00C05654" w:rsidP="00C05654">
      <w:pPr>
        <w:spacing w:after="0" w:line="240" w:lineRule="auto"/>
        <w:jc w:val="both"/>
        <w:rPr>
          <w:rFonts w:ascii="Arial" w:hAnsi="Arial" w:cs="Arial"/>
          <w:sz w:val="20"/>
          <w:szCs w:val="20"/>
          <w:lang w:val="ro-RO"/>
        </w:rPr>
      </w:pPr>
      <w:r w:rsidRPr="0011631F">
        <w:rPr>
          <w:rFonts w:ascii="Arial" w:hAnsi="Arial" w:cs="Arial"/>
          <w:sz w:val="20"/>
          <w:szCs w:val="20"/>
          <w:lang w:val="ro-RO"/>
        </w:rPr>
        <w:t xml:space="preserve">Orice document/declaraţie/formular solicitat va fi completat şi prezentat numai în original de ofertant şi va fi semnat de reprezentantul legal al acestuia, sau după caz, de către altă persoană autorizată să reprezinte ofertantul. În acest ultim caz, persoana autorizată va depune şi împuternicirea reprezentantului legal. </w:t>
      </w:r>
    </w:p>
    <w:p w:rsidR="00C05654" w:rsidRPr="0011631F" w:rsidRDefault="00C05654" w:rsidP="00C05654">
      <w:pPr>
        <w:spacing w:after="0" w:line="240" w:lineRule="auto"/>
        <w:jc w:val="both"/>
        <w:rPr>
          <w:rFonts w:ascii="Arial" w:hAnsi="Arial" w:cs="Arial"/>
          <w:sz w:val="20"/>
          <w:szCs w:val="20"/>
          <w:lang w:val="ro-RO"/>
        </w:rPr>
      </w:pPr>
    </w:p>
    <w:p w:rsidR="00C05654" w:rsidRPr="0011631F" w:rsidRDefault="00C05654" w:rsidP="00C05654">
      <w:pPr>
        <w:spacing w:after="0" w:line="240" w:lineRule="auto"/>
        <w:jc w:val="both"/>
        <w:rPr>
          <w:rFonts w:ascii="Arial" w:hAnsi="Arial" w:cs="Arial"/>
          <w:sz w:val="20"/>
          <w:szCs w:val="20"/>
          <w:lang w:val="ro-RO"/>
        </w:rPr>
      </w:pPr>
      <w:r w:rsidRPr="0011631F">
        <w:rPr>
          <w:rFonts w:ascii="Arial" w:hAnsi="Arial" w:cs="Arial"/>
          <w:sz w:val="20"/>
          <w:szCs w:val="20"/>
          <w:lang w:val="ro-RO"/>
        </w:rPr>
        <w:t xml:space="preserve">În cazul ofertelor în asociere depuse de un grup de operatori, orice document/declaraţie/formular solicitat va fi completat şi prezentat astfel cum s-a solicitat în Fişa de date a achiziţiei. </w:t>
      </w:r>
    </w:p>
    <w:p w:rsidR="00C05654" w:rsidRPr="0011631F" w:rsidRDefault="00C05654" w:rsidP="00C05654">
      <w:pPr>
        <w:spacing w:after="0" w:line="240" w:lineRule="auto"/>
        <w:jc w:val="both"/>
        <w:rPr>
          <w:rFonts w:ascii="Arial" w:hAnsi="Arial" w:cs="Arial"/>
          <w:sz w:val="20"/>
          <w:szCs w:val="20"/>
          <w:lang w:val="ro-RO"/>
        </w:rPr>
      </w:pPr>
      <w:r w:rsidRPr="0011631F">
        <w:rPr>
          <w:rFonts w:ascii="Arial" w:hAnsi="Arial" w:cs="Arial"/>
          <w:sz w:val="20"/>
          <w:szCs w:val="20"/>
          <w:lang w:val="ro-RO"/>
        </w:rPr>
        <w:t xml:space="preserve">Documentele / declaraţiile / certificatele emise de terţă parte (instituţii competente) vor fi prezentate în limba română şi vor îndeplini una din următoarele condiţii de formă: original, copie legalizată sau copie certificată „conform cu originalul”, în măsura în care prezentarea în una din cele trei forme nu contravine instrucţiunilor şi reglementărilor legale. </w:t>
      </w:r>
    </w:p>
    <w:p w:rsidR="00C05654" w:rsidRPr="0011631F" w:rsidRDefault="00C05654" w:rsidP="00C05654">
      <w:pPr>
        <w:spacing w:after="0" w:line="240" w:lineRule="auto"/>
        <w:jc w:val="both"/>
        <w:rPr>
          <w:rFonts w:ascii="Arial" w:hAnsi="Arial" w:cs="Arial"/>
          <w:sz w:val="20"/>
          <w:szCs w:val="20"/>
          <w:lang w:val="ro-RO"/>
        </w:rPr>
      </w:pPr>
    </w:p>
    <w:p w:rsidR="00C05654" w:rsidRPr="0011631F" w:rsidRDefault="00C05654" w:rsidP="00C05654">
      <w:pPr>
        <w:spacing w:after="0" w:line="240" w:lineRule="auto"/>
        <w:jc w:val="both"/>
        <w:rPr>
          <w:rFonts w:ascii="Arial" w:hAnsi="Arial" w:cs="Arial"/>
          <w:sz w:val="20"/>
          <w:szCs w:val="20"/>
          <w:lang w:val="ro-RO"/>
        </w:rPr>
      </w:pPr>
      <w:r w:rsidRPr="0011631F">
        <w:rPr>
          <w:rFonts w:ascii="Arial" w:hAnsi="Arial" w:cs="Arial"/>
          <w:sz w:val="20"/>
          <w:szCs w:val="20"/>
          <w:lang w:val="ro-RO"/>
        </w:rPr>
        <w:t xml:space="preserve">Persoanele fizice / juridice străine vor prezenta documentele / declaraţiile / certificatele în copie legalizată, însoţite de traducerea autorizată în limba romană. </w:t>
      </w:r>
    </w:p>
    <w:p w:rsidR="00C05654" w:rsidRDefault="00C05654" w:rsidP="00FE3CC5">
      <w:pPr>
        <w:spacing w:after="0"/>
        <w:jc w:val="both"/>
        <w:rPr>
          <w:rFonts w:ascii="Arial" w:hAnsi="Arial" w:cs="Arial"/>
          <w:b/>
          <w:sz w:val="20"/>
          <w:szCs w:val="20"/>
          <w:lang w:val="ro-RO"/>
        </w:rPr>
      </w:pPr>
    </w:p>
    <w:p w:rsidR="00C05654" w:rsidRDefault="00C05654" w:rsidP="00FE3CC5">
      <w:pPr>
        <w:spacing w:after="0"/>
        <w:jc w:val="both"/>
        <w:rPr>
          <w:rFonts w:ascii="Arial" w:hAnsi="Arial" w:cs="Arial"/>
          <w:b/>
          <w:sz w:val="20"/>
          <w:szCs w:val="20"/>
          <w:lang w:val="ro-RO"/>
        </w:rPr>
      </w:pPr>
    </w:p>
    <w:p w:rsidR="00C05654" w:rsidRDefault="00C05654" w:rsidP="00FE3CC5">
      <w:pPr>
        <w:spacing w:after="0"/>
        <w:jc w:val="both"/>
        <w:rPr>
          <w:rFonts w:ascii="Arial" w:hAnsi="Arial" w:cs="Arial"/>
          <w:b/>
          <w:sz w:val="20"/>
          <w:szCs w:val="20"/>
          <w:lang w:val="ro-RO"/>
        </w:rPr>
      </w:pPr>
    </w:p>
    <w:p w:rsidR="00C05654" w:rsidRDefault="00C05654" w:rsidP="00FE3CC5">
      <w:pPr>
        <w:spacing w:after="0"/>
        <w:jc w:val="both"/>
        <w:rPr>
          <w:rFonts w:ascii="Arial" w:hAnsi="Arial" w:cs="Arial"/>
          <w:b/>
          <w:sz w:val="20"/>
          <w:szCs w:val="20"/>
          <w:lang w:val="ro-RO"/>
        </w:rPr>
      </w:pPr>
    </w:p>
    <w:p w:rsidR="00C05654" w:rsidRDefault="00C05654" w:rsidP="00FE3CC5">
      <w:pPr>
        <w:spacing w:after="0"/>
        <w:jc w:val="both"/>
        <w:rPr>
          <w:rFonts w:ascii="Arial" w:hAnsi="Arial" w:cs="Arial"/>
          <w:b/>
          <w:sz w:val="20"/>
          <w:szCs w:val="20"/>
          <w:lang w:val="ro-RO"/>
        </w:rPr>
      </w:pPr>
    </w:p>
    <w:p w:rsidR="00C05654" w:rsidRDefault="00C05654" w:rsidP="00FE3CC5">
      <w:pPr>
        <w:spacing w:after="0"/>
        <w:jc w:val="both"/>
        <w:rPr>
          <w:rFonts w:ascii="Arial" w:hAnsi="Arial" w:cs="Arial"/>
          <w:b/>
          <w:sz w:val="20"/>
          <w:szCs w:val="20"/>
          <w:lang w:val="ro-RO"/>
        </w:rPr>
      </w:pPr>
    </w:p>
    <w:p w:rsidR="00C05654" w:rsidRDefault="00C05654" w:rsidP="00FE3CC5">
      <w:pPr>
        <w:spacing w:after="0"/>
        <w:jc w:val="both"/>
        <w:rPr>
          <w:rFonts w:ascii="Arial" w:hAnsi="Arial" w:cs="Arial"/>
          <w:b/>
          <w:sz w:val="20"/>
          <w:szCs w:val="20"/>
          <w:lang w:val="ro-RO"/>
        </w:rPr>
      </w:pPr>
    </w:p>
    <w:p w:rsidR="00C05654" w:rsidRDefault="00C05654" w:rsidP="00FE3CC5">
      <w:pPr>
        <w:spacing w:after="0"/>
        <w:jc w:val="both"/>
        <w:rPr>
          <w:rFonts w:ascii="Arial" w:hAnsi="Arial" w:cs="Arial"/>
          <w:b/>
          <w:sz w:val="20"/>
          <w:szCs w:val="20"/>
          <w:lang w:val="ro-RO"/>
        </w:rPr>
      </w:pPr>
    </w:p>
    <w:p w:rsidR="00C05654" w:rsidRDefault="00C05654" w:rsidP="00FE3CC5">
      <w:pPr>
        <w:spacing w:after="0"/>
        <w:jc w:val="both"/>
        <w:rPr>
          <w:rFonts w:ascii="Arial" w:hAnsi="Arial" w:cs="Arial"/>
          <w:b/>
          <w:sz w:val="20"/>
          <w:szCs w:val="20"/>
          <w:lang w:val="ro-RO"/>
        </w:rPr>
      </w:pPr>
    </w:p>
    <w:p w:rsidR="00C05654" w:rsidRDefault="00C05654" w:rsidP="00FE3CC5">
      <w:pPr>
        <w:spacing w:after="0"/>
        <w:jc w:val="both"/>
        <w:rPr>
          <w:rFonts w:ascii="Arial" w:hAnsi="Arial" w:cs="Arial"/>
          <w:b/>
          <w:sz w:val="20"/>
          <w:szCs w:val="20"/>
          <w:lang w:val="ro-RO"/>
        </w:rPr>
      </w:pPr>
    </w:p>
    <w:p w:rsidR="00C05654" w:rsidRDefault="00C05654" w:rsidP="00FE3CC5">
      <w:pPr>
        <w:spacing w:after="0"/>
        <w:jc w:val="both"/>
        <w:rPr>
          <w:rFonts w:ascii="Arial" w:hAnsi="Arial" w:cs="Arial"/>
          <w:b/>
          <w:sz w:val="20"/>
          <w:szCs w:val="20"/>
          <w:lang w:val="ro-RO"/>
        </w:rPr>
      </w:pPr>
    </w:p>
    <w:p w:rsidR="00C05654" w:rsidRDefault="00C05654" w:rsidP="00FE3CC5">
      <w:pPr>
        <w:spacing w:after="0"/>
        <w:jc w:val="both"/>
        <w:rPr>
          <w:rFonts w:ascii="Arial" w:hAnsi="Arial" w:cs="Arial"/>
          <w:b/>
          <w:sz w:val="20"/>
          <w:szCs w:val="20"/>
          <w:lang w:val="ro-RO"/>
        </w:rPr>
      </w:pPr>
    </w:p>
    <w:p w:rsidR="00C05654" w:rsidRDefault="00C05654" w:rsidP="00FE3CC5">
      <w:pPr>
        <w:spacing w:after="0"/>
        <w:jc w:val="both"/>
        <w:rPr>
          <w:rFonts w:ascii="Arial" w:hAnsi="Arial" w:cs="Arial"/>
          <w:b/>
          <w:sz w:val="20"/>
          <w:szCs w:val="20"/>
          <w:lang w:val="ro-RO"/>
        </w:rPr>
      </w:pPr>
    </w:p>
    <w:p w:rsidR="00C05654" w:rsidRDefault="00C05654" w:rsidP="00FE3CC5">
      <w:pPr>
        <w:spacing w:after="0"/>
        <w:jc w:val="both"/>
        <w:rPr>
          <w:rFonts w:ascii="Arial" w:hAnsi="Arial" w:cs="Arial"/>
          <w:b/>
          <w:sz w:val="20"/>
          <w:szCs w:val="20"/>
          <w:lang w:val="ro-RO"/>
        </w:rPr>
      </w:pPr>
    </w:p>
    <w:p w:rsidR="00C05654" w:rsidRDefault="00C05654" w:rsidP="00FE3CC5">
      <w:pPr>
        <w:spacing w:after="0"/>
        <w:jc w:val="both"/>
        <w:rPr>
          <w:rFonts w:ascii="Arial" w:hAnsi="Arial" w:cs="Arial"/>
          <w:b/>
          <w:sz w:val="20"/>
          <w:szCs w:val="20"/>
          <w:lang w:val="ro-RO"/>
        </w:rPr>
      </w:pPr>
    </w:p>
    <w:p w:rsidR="00C05654" w:rsidRDefault="00C05654" w:rsidP="00FE3CC5">
      <w:pPr>
        <w:spacing w:after="0"/>
        <w:jc w:val="both"/>
        <w:rPr>
          <w:rFonts w:ascii="Arial" w:hAnsi="Arial" w:cs="Arial"/>
          <w:b/>
          <w:sz w:val="20"/>
          <w:szCs w:val="20"/>
          <w:lang w:val="ro-RO"/>
        </w:rPr>
      </w:pPr>
    </w:p>
    <w:p w:rsidR="00C05654" w:rsidRDefault="00C05654" w:rsidP="00FE3CC5">
      <w:pPr>
        <w:spacing w:after="0"/>
        <w:jc w:val="both"/>
        <w:rPr>
          <w:rFonts w:ascii="Arial" w:hAnsi="Arial" w:cs="Arial"/>
          <w:b/>
          <w:sz w:val="20"/>
          <w:szCs w:val="20"/>
          <w:lang w:val="ro-RO"/>
        </w:rPr>
      </w:pPr>
    </w:p>
    <w:p w:rsidR="00C05654" w:rsidRDefault="00C05654" w:rsidP="00FE3CC5">
      <w:pPr>
        <w:spacing w:after="0"/>
        <w:jc w:val="both"/>
        <w:rPr>
          <w:rFonts w:ascii="Arial" w:hAnsi="Arial" w:cs="Arial"/>
          <w:b/>
          <w:sz w:val="20"/>
          <w:szCs w:val="20"/>
          <w:lang w:val="ro-RO"/>
        </w:rPr>
      </w:pPr>
    </w:p>
    <w:p w:rsidR="00C05654" w:rsidRDefault="00C05654" w:rsidP="00FE3CC5">
      <w:pPr>
        <w:spacing w:after="0"/>
        <w:jc w:val="both"/>
        <w:rPr>
          <w:rFonts w:ascii="Arial" w:hAnsi="Arial" w:cs="Arial"/>
          <w:b/>
          <w:sz w:val="20"/>
          <w:szCs w:val="20"/>
          <w:lang w:val="ro-RO"/>
        </w:rPr>
      </w:pPr>
    </w:p>
    <w:p w:rsidR="00C05654" w:rsidRDefault="00C05654" w:rsidP="00FE3CC5">
      <w:pPr>
        <w:spacing w:after="0"/>
        <w:jc w:val="both"/>
        <w:rPr>
          <w:rFonts w:ascii="Arial" w:hAnsi="Arial" w:cs="Arial"/>
          <w:b/>
          <w:sz w:val="20"/>
          <w:szCs w:val="20"/>
          <w:lang w:val="ro-RO"/>
        </w:rPr>
      </w:pPr>
    </w:p>
    <w:p w:rsidR="00C05654" w:rsidRDefault="00C05654" w:rsidP="00FE3CC5">
      <w:pPr>
        <w:spacing w:after="0"/>
        <w:jc w:val="both"/>
        <w:rPr>
          <w:rFonts w:ascii="Arial" w:hAnsi="Arial" w:cs="Arial"/>
          <w:b/>
          <w:sz w:val="20"/>
          <w:szCs w:val="20"/>
          <w:lang w:val="ro-RO"/>
        </w:rPr>
      </w:pPr>
    </w:p>
    <w:p w:rsidR="00C05654" w:rsidRDefault="00C05654" w:rsidP="00FE3CC5">
      <w:pPr>
        <w:spacing w:after="0"/>
        <w:jc w:val="both"/>
        <w:rPr>
          <w:rFonts w:ascii="Arial" w:hAnsi="Arial" w:cs="Arial"/>
          <w:b/>
          <w:sz w:val="20"/>
          <w:szCs w:val="20"/>
          <w:lang w:val="ro-RO"/>
        </w:rPr>
      </w:pPr>
    </w:p>
    <w:p w:rsidR="00027229" w:rsidRDefault="00027229" w:rsidP="00FE3CC5">
      <w:pPr>
        <w:spacing w:after="0"/>
        <w:jc w:val="both"/>
        <w:rPr>
          <w:rFonts w:ascii="Arial" w:hAnsi="Arial" w:cs="Arial"/>
          <w:b/>
          <w:sz w:val="20"/>
          <w:szCs w:val="20"/>
          <w:lang w:val="ro-RO"/>
        </w:rPr>
      </w:pPr>
    </w:p>
    <w:p w:rsidR="00027229" w:rsidRDefault="00027229" w:rsidP="00FE3CC5">
      <w:pPr>
        <w:spacing w:after="0"/>
        <w:jc w:val="both"/>
        <w:rPr>
          <w:rFonts w:ascii="Arial" w:hAnsi="Arial" w:cs="Arial"/>
          <w:b/>
          <w:sz w:val="20"/>
          <w:szCs w:val="20"/>
          <w:lang w:val="ro-RO"/>
        </w:rPr>
      </w:pPr>
    </w:p>
    <w:p w:rsidR="00027229" w:rsidRDefault="00027229" w:rsidP="00FE3CC5">
      <w:pPr>
        <w:spacing w:after="0"/>
        <w:jc w:val="both"/>
        <w:rPr>
          <w:rFonts w:ascii="Arial" w:hAnsi="Arial" w:cs="Arial"/>
          <w:b/>
          <w:sz w:val="20"/>
          <w:szCs w:val="20"/>
          <w:lang w:val="ro-RO"/>
        </w:rPr>
      </w:pPr>
    </w:p>
    <w:p w:rsidR="00C05654" w:rsidRDefault="00C05654" w:rsidP="00FE3CC5">
      <w:pPr>
        <w:spacing w:after="0"/>
        <w:jc w:val="both"/>
        <w:rPr>
          <w:rFonts w:ascii="Arial" w:hAnsi="Arial" w:cs="Arial"/>
          <w:b/>
          <w:sz w:val="20"/>
          <w:szCs w:val="20"/>
          <w:lang w:val="ro-RO"/>
        </w:rPr>
      </w:pPr>
    </w:p>
    <w:p w:rsidR="00B47D97" w:rsidRDefault="00B47D97" w:rsidP="00027229">
      <w:pPr>
        <w:spacing w:after="0" w:line="240" w:lineRule="auto"/>
        <w:jc w:val="right"/>
        <w:rPr>
          <w:rFonts w:ascii="Arial" w:hAnsi="Arial" w:cs="Arial"/>
          <w:b/>
          <w:sz w:val="20"/>
          <w:szCs w:val="20"/>
          <w:lang w:val="ro-RO"/>
        </w:rPr>
      </w:pPr>
    </w:p>
    <w:p w:rsidR="00B47D97" w:rsidRDefault="00B47D97" w:rsidP="00027229">
      <w:pPr>
        <w:spacing w:after="0" w:line="240" w:lineRule="auto"/>
        <w:jc w:val="right"/>
        <w:rPr>
          <w:rFonts w:ascii="Arial" w:hAnsi="Arial" w:cs="Arial"/>
          <w:b/>
          <w:sz w:val="20"/>
          <w:szCs w:val="20"/>
          <w:lang w:val="ro-RO"/>
        </w:rPr>
      </w:pPr>
    </w:p>
    <w:p w:rsidR="00027229" w:rsidRPr="0011631F" w:rsidRDefault="00027229" w:rsidP="00027229">
      <w:pPr>
        <w:spacing w:after="0" w:line="240" w:lineRule="auto"/>
        <w:jc w:val="right"/>
        <w:rPr>
          <w:rFonts w:ascii="Arial" w:hAnsi="Arial" w:cs="Arial"/>
          <w:b/>
          <w:sz w:val="20"/>
          <w:szCs w:val="20"/>
          <w:lang w:val="ro-RO"/>
        </w:rPr>
      </w:pPr>
      <w:r w:rsidRPr="0011631F">
        <w:rPr>
          <w:rFonts w:ascii="Arial" w:hAnsi="Arial" w:cs="Arial"/>
          <w:b/>
          <w:sz w:val="20"/>
          <w:szCs w:val="20"/>
          <w:lang w:val="ro-RO"/>
        </w:rPr>
        <w:lastRenderedPageBreak/>
        <w:t xml:space="preserve">Formular nr. 1 </w:t>
      </w:r>
    </w:p>
    <w:p w:rsidR="00027229" w:rsidRPr="0011631F" w:rsidRDefault="00027229" w:rsidP="00027229">
      <w:pPr>
        <w:spacing w:after="0" w:line="240" w:lineRule="auto"/>
        <w:jc w:val="both"/>
        <w:rPr>
          <w:rFonts w:ascii="Arial" w:hAnsi="Arial" w:cs="Arial"/>
          <w:b/>
          <w:sz w:val="20"/>
          <w:szCs w:val="20"/>
          <w:lang w:val="ro-RO"/>
        </w:rPr>
      </w:pPr>
      <w:r w:rsidRPr="0011631F">
        <w:rPr>
          <w:rFonts w:ascii="Arial" w:hAnsi="Arial" w:cs="Arial"/>
          <w:b/>
          <w:sz w:val="20"/>
          <w:szCs w:val="20"/>
          <w:lang w:val="ro-RO"/>
        </w:rPr>
        <w:t>Operator economic</w:t>
      </w:r>
    </w:p>
    <w:p w:rsidR="00027229" w:rsidRPr="0011631F" w:rsidRDefault="00027229" w:rsidP="00027229">
      <w:pPr>
        <w:spacing w:after="0" w:line="240" w:lineRule="auto"/>
        <w:jc w:val="both"/>
        <w:rPr>
          <w:rFonts w:ascii="Arial" w:hAnsi="Arial" w:cs="Arial"/>
          <w:b/>
          <w:sz w:val="20"/>
          <w:szCs w:val="20"/>
          <w:lang w:val="ro-RO"/>
        </w:rPr>
      </w:pPr>
      <w:r w:rsidRPr="0011631F">
        <w:rPr>
          <w:rFonts w:ascii="Arial" w:hAnsi="Arial" w:cs="Arial"/>
          <w:b/>
          <w:sz w:val="20"/>
          <w:szCs w:val="20"/>
          <w:lang w:val="ro-RO"/>
        </w:rPr>
        <w:t>________________</w:t>
      </w:r>
    </w:p>
    <w:p w:rsidR="00027229" w:rsidRPr="0011631F" w:rsidRDefault="00027229" w:rsidP="00027229">
      <w:pPr>
        <w:spacing w:after="0" w:line="240" w:lineRule="auto"/>
        <w:jc w:val="both"/>
        <w:rPr>
          <w:rFonts w:ascii="Arial" w:hAnsi="Arial" w:cs="Arial"/>
          <w:b/>
          <w:sz w:val="20"/>
          <w:szCs w:val="20"/>
          <w:highlight w:val="yellow"/>
          <w:lang w:val="ro-RO"/>
        </w:rPr>
      </w:pPr>
      <w:r w:rsidRPr="0011631F">
        <w:rPr>
          <w:rFonts w:ascii="Arial" w:hAnsi="Arial" w:cs="Arial"/>
          <w:b/>
          <w:sz w:val="20"/>
          <w:szCs w:val="20"/>
          <w:lang w:val="ro-RO"/>
        </w:rPr>
        <w:t>(denumirea/numele)</w:t>
      </w:r>
    </w:p>
    <w:p w:rsidR="00027229" w:rsidRPr="0011631F" w:rsidRDefault="00027229" w:rsidP="00027229">
      <w:pPr>
        <w:spacing w:after="0" w:line="240" w:lineRule="auto"/>
        <w:jc w:val="both"/>
        <w:rPr>
          <w:rFonts w:ascii="Arial" w:hAnsi="Arial" w:cs="Arial"/>
          <w:b/>
          <w:sz w:val="20"/>
          <w:szCs w:val="20"/>
          <w:lang w:val="ro-RO"/>
        </w:rPr>
      </w:pPr>
      <w:r w:rsidRPr="0011631F">
        <w:rPr>
          <w:rFonts w:ascii="Arial" w:hAnsi="Arial" w:cs="Arial"/>
          <w:b/>
          <w:sz w:val="20"/>
          <w:szCs w:val="20"/>
          <w:lang w:val="ro-RO"/>
        </w:rPr>
        <w:t xml:space="preserve">  </w:t>
      </w:r>
    </w:p>
    <w:p w:rsidR="00027229" w:rsidRPr="0011631F" w:rsidRDefault="00027229" w:rsidP="00027229">
      <w:pPr>
        <w:spacing w:after="0" w:line="240" w:lineRule="auto"/>
        <w:jc w:val="both"/>
        <w:rPr>
          <w:rFonts w:ascii="Arial" w:hAnsi="Arial" w:cs="Arial"/>
          <w:b/>
          <w:sz w:val="20"/>
          <w:szCs w:val="20"/>
          <w:lang w:val="ro-RO"/>
        </w:rPr>
      </w:pPr>
    </w:p>
    <w:p w:rsidR="00027229" w:rsidRPr="0011631F" w:rsidRDefault="00027229" w:rsidP="00027229">
      <w:pPr>
        <w:spacing w:after="0" w:line="240" w:lineRule="auto"/>
        <w:jc w:val="center"/>
        <w:rPr>
          <w:rFonts w:ascii="Arial" w:hAnsi="Arial" w:cs="Arial"/>
          <w:b/>
          <w:sz w:val="20"/>
          <w:szCs w:val="20"/>
          <w:lang w:val="ro-RO"/>
        </w:rPr>
      </w:pPr>
      <w:r w:rsidRPr="0011631F">
        <w:rPr>
          <w:rFonts w:ascii="Arial" w:hAnsi="Arial" w:cs="Arial"/>
          <w:b/>
          <w:sz w:val="20"/>
          <w:szCs w:val="20"/>
          <w:lang w:val="ro-RO"/>
        </w:rPr>
        <w:t xml:space="preserve">DECLARATIE </w:t>
      </w:r>
    </w:p>
    <w:p w:rsidR="00027229" w:rsidRPr="0011631F" w:rsidRDefault="00027229" w:rsidP="00027229">
      <w:pPr>
        <w:autoSpaceDE w:val="0"/>
        <w:autoSpaceDN w:val="0"/>
        <w:adjustRightInd w:val="0"/>
        <w:spacing w:after="0" w:line="240" w:lineRule="auto"/>
        <w:jc w:val="center"/>
        <w:rPr>
          <w:rFonts w:ascii="Arial" w:hAnsi="Arial" w:cs="Arial"/>
          <w:b/>
          <w:sz w:val="20"/>
          <w:szCs w:val="20"/>
          <w:lang w:val="ro-RO"/>
        </w:rPr>
      </w:pPr>
      <w:r w:rsidRPr="0011631F">
        <w:rPr>
          <w:rFonts w:ascii="Arial" w:hAnsi="Arial" w:cs="Arial"/>
          <w:b/>
          <w:sz w:val="20"/>
          <w:szCs w:val="20"/>
          <w:lang w:val="ro-RO"/>
        </w:rPr>
        <w:t>privind neîncadrarea în situaţiile prevăzute la art. 164</w:t>
      </w:r>
    </w:p>
    <w:p w:rsidR="00027229" w:rsidRPr="0011631F" w:rsidRDefault="00027229" w:rsidP="00027229">
      <w:pPr>
        <w:autoSpaceDE w:val="0"/>
        <w:autoSpaceDN w:val="0"/>
        <w:adjustRightInd w:val="0"/>
        <w:spacing w:after="0" w:line="240" w:lineRule="auto"/>
        <w:jc w:val="center"/>
        <w:rPr>
          <w:rFonts w:ascii="Arial" w:hAnsi="Arial" w:cs="Arial"/>
          <w:b/>
          <w:sz w:val="20"/>
          <w:szCs w:val="20"/>
          <w:lang w:val="ro-RO"/>
        </w:rPr>
      </w:pPr>
      <w:r w:rsidRPr="0011631F">
        <w:rPr>
          <w:rFonts w:ascii="Arial" w:hAnsi="Arial" w:cs="Arial"/>
          <w:b/>
          <w:sz w:val="20"/>
          <w:szCs w:val="20"/>
          <w:lang w:val="ro-RO"/>
        </w:rPr>
        <w:t>din Legea nr. 98/2016 privind achiziţiile publice</w:t>
      </w:r>
    </w:p>
    <w:p w:rsidR="00027229" w:rsidRPr="0011631F" w:rsidRDefault="00027229" w:rsidP="00027229">
      <w:pPr>
        <w:spacing w:after="0" w:line="240" w:lineRule="auto"/>
        <w:jc w:val="both"/>
        <w:rPr>
          <w:rFonts w:ascii="Arial" w:hAnsi="Arial" w:cs="Arial"/>
          <w:b/>
          <w:sz w:val="20"/>
          <w:szCs w:val="20"/>
          <w:lang w:val="ro-RO"/>
        </w:rPr>
      </w:pPr>
      <w:r w:rsidRPr="0011631F">
        <w:rPr>
          <w:rFonts w:ascii="Arial" w:hAnsi="Arial" w:cs="Arial"/>
          <w:b/>
          <w:sz w:val="20"/>
          <w:szCs w:val="20"/>
          <w:lang w:val="ro-RO"/>
        </w:rPr>
        <w:t xml:space="preserve"> </w:t>
      </w:r>
    </w:p>
    <w:p w:rsidR="00027229" w:rsidRPr="0011631F" w:rsidRDefault="00027229" w:rsidP="00027229">
      <w:pPr>
        <w:spacing w:after="0" w:line="240" w:lineRule="auto"/>
        <w:jc w:val="both"/>
        <w:rPr>
          <w:rFonts w:ascii="Arial" w:hAnsi="Arial" w:cs="Arial"/>
          <w:sz w:val="20"/>
          <w:szCs w:val="20"/>
          <w:lang w:val="ro-RO"/>
        </w:rPr>
      </w:pPr>
    </w:p>
    <w:p w:rsidR="00027229" w:rsidRPr="0011631F" w:rsidRDefault="00027229" w:rsidP="00027229">
      <w:pPr>
        <w:spacing w:after="0" w:line="240" w:lineRule="auto"/>
        <w:jc w:val="both"/>
        <w:rPr>
          <w:rFonts w:ascii="Arial" w:hAnsi="Arial" w:cs="Arial"/>
          <w:sz w:val="20"/>
          <w:szCs w:val="20"/>
          <w:lang w:val="ro-RO"/>
        </w:rPr>
      </w:pPr>
    </w:p>
    <w:p w:rsidR="00027229" w:rsidRPr="0011631F" w:rsidRDefault="00027229" w:rsidP="00027229">
      <w:pPr>
        <w:spacing w:after="0" w:line="240" w:lineRule="auto"/>
        <w:jc w:val="both"/>
        <w:rPr>
          <w:rFonts w:ascii="Arial" w:hAnsi="Arial" w:cs="Arial"/>
          <w:sz w:val="20"/>
          <w:szCs w:val="20"/>
          <w:lang w:val="ro-RO"/>
        </w:rPr>
      </w:pPr>
      <w:r w:rsidRPr="0011631F">
        <w:rPr>
          <w:rFonts w:ascii="Arial" w:hAnsi="Arial" w:cs="Arial"/>
          <w:sz w:val="20"/>
          <w:szCs w:val="20"/>
          <w:lang w:val="ro-RO"/>
        </w:rPr>
        <w:t xml:space="preserve"> Subsemnatul, ............................................................ reprezentant împuternicit al ………………………...</w:t>
      </w:r>
    </w:p>
    <w:p w:rsidR="00027229" w:rsidRPr="0011631F" w:rsidRDefault="00027229" w:rsidP="00027229">
      <w:pPr>
        <w:spacing w:after="0" w:line="240" w:lineRule="auto"/>
        <w:jc w:val="both"/>
        <w:rPr>
          <w:rFonts w:ascii="Arial" w:hAnsi="Arial" w:cs="Arial"/>
          <w:sz w:val="20"/>
          <w:szCs w:val="20"/>
          <w:lang w:val="ro-RO"/>
        </w:rPr>
      </w:pPr>
      <w:r w:rsidRPr="0011631F">
        <w:rPr>
          <w:rFonts w:ascii="Arial" w:hAnsi="Arial" w:cs="Arial"/>
          <w:sz w:val="20"/>
          <w:szCs w:val="20"/>
          <w:lang w:val="ro-RO"/>
        </w:rPr>
        <w:t>(denumirea/numele şi sediul/adresa operatorului economic), declar pe propria răspundere, sub sancţiunea excluderii din procedură şi sub sancţiunile aplicate faptei de fals în acte publice, că nu mă aflu în situaţia prevăzută la art. 164 din Legea nr. 98 / 2016 privind achiziţiile publice, respectiv, nici societatea pe care o reprezint şi nici vreun membru al organului de administrare, de conducere sau de supraveghere al societăţii sau care are putere de reprezentare, de decizie sau de control în cadrul acesteia, nu a fost condamnat prin hotărâre definitivă a unei instanţe judecătoreşti pentru comiterea unei infracţiuni de constituire a unui grup infracţional organizat, corupţie, infracţiuni împotriva intereselor financiare ale Uniunii Europene, acte de terorism, spălarea banilor, traficul şi exploatarea persoanelor vulnerabile sau fraudă.</w:t>
      </w:r>
    </w:p>
    <w:p w:rsidR="00027229" w:rsidRPr="0011631F" w:rsidRDefault="00027229" w:rsidP="00027229">
      <w:pPr>
        <w:spacing w:after="0" w:line="240" w:lineRule="auto"/>
        <w:jc w:val="both"/>
        <w:rPr>
          <w:rFonts w:ascii="Arial" w:hAnsi="Arial" w:cs="Arial"/>
          <w:sz w:val="20"/>
          <w:szCs w:val="20"/>
          <w:lang w:val="ro-RO"/>
        </w:rPr>
      </w:pPr>
    </w:p>
    <w:p w:rsidR="00027229" w:rsidRPr="0011631F" w:rsidRDefault="00027229" w:rsidP="00027229">
      <w:pPr>
        <w:spacing w:after="0" w:line="240" w:lineRule="auto"/>
        <w:jc w:val="both"/>
        <w:rPr>
          <w:rFonts w:ascii="Arial" w:hAnsi="Arial" w:cs="Arial"/>
          <w:sz w:val="20"/>
          <w:szCs w:val="20"/>
          <w:lang w:val="ro-RO"/>
        </w:rPr>
      </w:pPr>
      <w:r w:rsidRPr="0011631F">
        <w:rPr>
          <w:rFonts w:ascii="Arial" w:hAnsi="Arial" w:cs="Arial"/>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27229" w:rsidRPr="0011631F" w:rsidRDefault="00027229" w:rsidP="00027229">
      <w:pPr>
        <w:spacing w:after="0" w:line="240" w:lineRule="auto"/>
        <w:jc w:val="both"/>
        <w:rPr>
          <w:rFonts w:ascii="Arial" w:hAnsi="Arial" w:cs="Arial"/>
          <w:sz w:val="20"/>
          <w:szCs w:val="20"/>
          <w:lang w:val="ro-RO"/>
        </w:rPr>
      </w:pPr>
    </w:p>
    <w:p w:rsidR="00027229" w:rsidRPr="0011631F" w:rsidRDefault="00027229" w:rsidP="00027229">
      <w:pPr>
        <w:spacing w:after="0" w:line="240" w:lineRule="auto"/>
        <w:jc w:val="both"/>
        <w:rPr>
          <w:rFonts w:ascii="Arial" w:hAnsi="Arial" w:cs="Arial"/>
          <w:sz w:val="20"/>
          <w:szCs w:val="20"/>
          <w:lang w:val="ro-RO"/>
        </w:rPr>
      </w:pPr>
      <w:r w:rsidRPr="0011631F">
        <w:rPr>
          <w:rFonts w:ascii="Arial" w:hAnsi="Arial" w:cs="Arial"/>
          <w:sz w:val="20"/>
          <w:szCs w:val="20"/>
          <w:lang w:val="ro-RO"/>
        </w:rPr>
        <w:t>Înţeleg ca în cazul în care această declaraţie nu este conformă cu realitatea sunt pasibil de încălcarea prevederilor legislaţiei penale privind falsul în declaraţii.</w:t>
      </w:r>
    </w:p>
    <w:p w:rsidR="00027229" w:rsidRPr="0011631F" w:rsidRDefault="00027229" w:rsidP="00027229">
      <w:pPr>
        <w:spacing w:after="0" w:line="240" w:lineRule="auto"/>
        <w:jc w:val="both"/>
        <w:rPr>
          <w:rFonts w:ascii="Arial" w:hAnsi="Arial" w:cs="Arial"/>
          <w:sz w:val="20"/>
          <w:szCs w:val="20"/>
          <w:lang w:val="ro-RO"/>
        </w:rPr>
      </w:pPr>
      <w:r w:rsidRPr="0011631F">
        <w:rPr>
          <w:rFonts w:ascii="Arial" w:hAnsi="Arial" w:cs="Arial"/>
          <w:sz w:val="20"/>
          <w:szCs w:val="20"/>
          <w:lang w:val="ro-RO"/>
        </w:rPr>
        <w:t xml:space="preserve">  </w:t>
      </w:r>
    </w:p>
    <w:p w:rsidR="00027229" w:rsidRPr="0011631F" w:rsidRDefault="00027229" w:rsidP="00027229">
      <w:pPr>
        <w:spacing w:after="0" w:line="240" w:lineRule="auto"/>
        <w:jc w:val="both"/>
        <w:rPr>
          <w:rFonts w:ascii="Arial" w:hAnsi="Arial" w:cs="Arial"/>
          <w:sz w:val="20"/>
          <w:szCs w:val="20"/>
          <w:lang w:val="ro-RO"/>
        </w:rPr>
      </w:pPr>
    </w:p>
    <w:p w:rsidR="00027229" w:rsidRPr="0011631F" w:rsidRDefault="00027229" w:rsidP="00027229">
      <w:pPr>
        <w:spacing w:after="0" w:line="240" w:lineRule="auto"/>
        <w:jc w:val="both"/>
        <w:rPr>
          <w:rFonts w:ascii="Arial" w:hAnsi="Arial" w:cs="Arial"/>
          <w:sz w:val="20"/>
          <w:szCs w:val="20"/>
          <w:lang w:val="ro-RO"/>
        </w:rPr>
      </w:pPr>
      <w:r w:rsidRPr="0011631F">
        <w:rPr>
          <w:rFonts w:ascii="Arial" w:hAnsi="Arial" w:cs="Arial"/>
          <w:sz w:val="20"/>
          <w:szCs w:val="20"/>
          <w:lang w:val="ro-RO"/>
        </w:rPr>
        <w:t>Data completării ......................</w:t>
      </w:r>
    </w:p>
    <w:p w:rsidR="00027229" w:rsidRPr="0011631F" w:rsidRDefault="00027229" w:rsidP="00027229">
      <w:pPr>
        <w:spacing w:after="0" w:line="240" w:lineRule="auto"/>
        <w:jc w:val="both"/>
        <w:rPr>
          <w:rFonts w:ascii="Arial" w:hAnsi="Arial" w:cs="Arial"/>
          <w:sz w:val="20"/>
          <w:szCs w:val="20"/>
          <w:lang w:val="ro-RO"/>
        </w:rPr>
      </w:pPr>
    </w:p>
    <w:p w:rsidR="00027229" w:rsidRPr="0011631F" w:rsidRDefault="00027229" w:rsidP="00027229">
      <w:pPr>
        <w:spacing w:after="0" w:line="240" w:lineRule="auto"/>
        <w:jc w:val="both"/>
        <w:rPr>
          <w:rFonts w:ascii="Arial" w:hAnsi="Arial" w:cs="Arial"/>
          <w:sz w:val="20"/>
          <w:szCs w:val="20"/>
          <w:lang w:val="ro-RO"/>
        </w:rPr>
      </w:pPr>
    </w:p>
    <w:p w:rsidR="00027229" w:rsidRPr="0011631F" w:rsidRDefault="00027229" w:rsidP="00027229">
      <w:pPr>
        <w:spacing w:after="0" w:line="240" w:lineRule="auto"/>
        <w:jc w:val="both"/>
        <w:rPr>
          <w:rFonts w:ascii="Arial" w:hAnsi="Arial" w:cs="Arial"/>
          <w:sz w:val="20"/>
          <w:szCs w:val="20"/>
          <w:lang w:val="ro-RO"/>
        </w:rPr>
      </w:pPr>
      <w:r w:rsidRPr="0011631F">
        <w:rPr>
          <w:rFonts w:ascii="Arial" w:hAnsi="Arial" w:cs="Arial"/>
          <w:sz w:val="20"/>
          <w:szCs w:val="20"/>
          <w:lang w:val="ro-RO"/>
        </w:rPr>
        <w:t>Ofertantul/Ofertantul asociat/Subcontractantul/Terţul susţinător,</w:t>
      </w:r>
    </w:p>
    <w:p w:rsidR="00027229" w:rsidRPr="0011631F" w:rsidRDefault="00027229" w:rsidP="00027229">
      <w:pPr>
        <w:spacing w:after="0" w:line="240" w:lineRule="auto"/>
        <w:jc w:val="both"/>
        <w:rPr>
          <w:rFonts w:ascii="Arial" w:hAnsi="Arial" w:cs="Arial"/>
          <w:sz w:val="20"/>
          <w:szCs w:val="20"/>
          <w:lang w:val="ro-RO"/>
        </w:rPr>
      </w:pPr>
      <w:r w:rsidRPr="0011631F">
        <w:rPr>
          <w:rFonts w:ascii="Arial" w:hAnsi="Arial" w:cs="Arial"/>
          <w:sz w:val="20"/>
          <w:szCs w:val="20"/>
          <w:lang w:val="ro-RO"/>
        </w:rPr>
        <w:t>_________________</w:t>
      </w:r>
    </w:p>
    <w:p w:rsidR="00027229" w:rsidRPr="0011631F" w:rsidRDefault="00775BA5" w:rsidP="00027229">
      <w:pPr>
        <w:spacing w:after="0" w:line="240" w:lineRule="auto"/>
        <w:jc w:val="both"/>
        <w:rPr>
          <w:rFonts w:ascii="Arial" w:hAnsi="Arial" w:cs="Arial"/>
          <w:i/>
          <w:sz w:val="20"/>
          <w:szCs w:val="20"/>
          <w:lang w:val="ro-RO"/>
        </w:rPr>
      </w:pPr>
      <w:r>
        <w:rPr>
          <w:rFonts w:ascii="Arial" w:hAnsi="Arial" w:cs="Arial"/>
          <w:i/>
          <w:sz w:val="20"/>
          <w:szCs w:val="20"/>
          <w:lang w:val="ro-RO"/>
        </w:rPr>
        <w:t>(Numele ș</w:t>
      </w:r>
      <w:r w:rsidR="00027229" w:rsidRPr="0011631F">
        <w:rPr>
          <w:rFonts w:ascii="Arial" w:hAnsi="Arial" w:cs="Arial"/>
          <w:i/>
          <w:sz w:val="20"/>
          <w:szCs w:val="20"/>
          <w:lang w:val="ro-RO"/>
        </w:rPr>
        <w:t>i prenum</w:t>
      </w:r>
      <w:r>
        <w:rPr>
          <w:rFonts w:ascii="Arial" w:hAnsi="Arial" w:cs="Arial"/>
          <w:i/>
          <w:sz w:val="20"/>
          <w:szCs w:val="20"/>
          <w:lang w:val="ro-RO"/>
        </w:rPr>
        <w:t>ele î</w:t>
      </w:r>
      <w:r w:rsidR="00027229" w:rsidRPr="0011631F">
        <w:rPr>
          <w:rFonts w:ascii="Arial" w:hAnsi="Arial" w:cs="Arial"/>
          <w:i/>
          <w:sz w:val="20"/>
          <w:szCs w:val="20"/>
          <w:lang w:val="ro-RO"/>
        </w:rPr>
        <w:t>n clar ale persoanei care semnează)</w:t>
      </w:r>
    </w:p>
    <w:p w:rsidR="00027229" w:rsidRPr="0011631F" w:rsidRDefault="00027229" w:rsidP="00027229">
      <w:pPr>
        <w:spacing w:after="0" w:line="240" w:lineRule="auto"/>
        <w:jc w:val="both"/>
        <w:rPr>
          <w:rFonts w:ascii="Arial" w:hAnsi="Arial" w:cs="Arial"/>
          <w:sz w:val="20"/>
          <w:szCs w:val="20"/>
          <w:lang w:val="ro-RO"/>
        </w:rPr>
      </w:pPr>
    </w:p>
    <w:p w:rsidR="00027229" w:rsidRPr="0011631F" w:rsidRDefault="00027229" w:rsidP="00027229">
      <w:pPr>
        <w:spacing w:after="0" w:line="240" w:lineRule="auto"/>
        <w:jc w:val="both"/>
        <w:rPr>
          <w:rFonts w:ascii="Arial" w:hAnsi="Arial" w:cs="Arial"/>
          <w:sz w:val="20"/>
          <w:szCs w:val="20"/>
          <w:lang w:val="ro-RO"/>
        </w:rPr>
      </w:pPr>
    </w:p>
    <w:p w:rsidR="00027229" w:rsidRPr="0011631F" w:rsidRDefault="00027229" w:rsidP="00027229">
      <w:pPr>
        <w:spacing w:after="0" w:line="240" w:lineRule="auto"/>
        <w:jc w:val="right"/>
        <w:rPr>
          <w:rFonts w:ascii="Arial" w:hAnsi="Arial" w:cs="Arial"/>
          <w:sz w:val="20"/>
          <w:szCs w:val="20"/>
          <w:lang w:val="ro-RO"/>
        </w:rPr>
      </w:pPr>
      <w:r w:rsidRPr="0011631F">
        <w:rPr>
          <w:rFonts w:ascii="Arial" w:hAnsi="Arial" w:cs="Arial"/>
          <w:sz w:val="20"/>
          <w:szCs w:val="20"/>
          <w:lang w:val="ro-RO"/>
        </w:rPr>
        <w:t xml:space="preserve">     </w:t>
      </w:r>
      <w:bookmarkStart w:id="0" w:name="_Toc310624811"/>
    </w:p>
    <w:p w:rsidR="00027229" w:rsidRPr="0011631F" w:rsidRDefault="00027229" w:rsidP="00027229">
      <w:pPr>
        <w:spacing w:after="0" w:line="240" w:lineRule="auto"/>
        <w:jc w:val="right"/>
        <w:rPr>
          <w:rFonts w:ascii="Arial" w:hAnsi="Arial" w:cs="Arial"/>
          <w:b/>
          <w:sz w:val="20"/>
          <w:szCs w:val="20"/>
          <w:lang w:val="ro-RO"/>
        </w:rPr>
      </w:pPr>
      <w:r w:rsidRPr="0011631F">
        <w:rPr>
          <w:rFonts w:ascii="Arial" w:hAnsi="Arial" w:cs="Arial"/>
          <w:sz w:val="20"/>
          <w:szCs w:val="20"/>
          <w:lang w:val="ro-RO"/>
        </w:rPr>
        <w:br w:type="page"/>
      </w:r>
      <w:r w:rsidRPr="0011631F">
        <w:rPr>
          <w:rFonts w:ascii="Arial" w:hAnsi="Arial" w:cs="Arial"/>
          <w:b/>
          <w:sz w:val="20"/>
          <w:szCs w:val="20"/>
          <w:lang w:val="ro-RO"/>
        </w:rPr>
        <w:lastRenderedPageBreak/>
        <w:t xml:space="preserve">Formular nr. </w:t>
      </w:r>
      <w:bookmarkEnd w:id="0"/>
      <w:r w:rsidRPr="0011631F">
        <w:rPr>
          <w:rFonts w:ascii="Arial" w:hAnsi="Arial" w:cs="Arial"/>
          <w:b/>
          <w:sz w:val="20"/>
          <w:szCs w:val="20"/>
          <w:lang w:val="ro-RO"/>
        </w:rPr>
        <w:t>2</w:t>
      </w:r>
    </w:p>
    <w:p w:rsidR="00027229" w:rsidRPr="0011631F" w:rsidRDefault="00027229" w:rsidP="00027229">
      <w:pPr>
        <w:spacing w:after="0" w:line="240" w:lineRule="auto"/>
        <w:rPr>
          <w:rFonts w:ascii="Arial" w:hAnsi="Arial" w:cs="Arial"/>
          <w:b/>
          <w:sz w:val="20"/>
          <w:szCs w:val="20"/>
          <w:lang w:val="ro-RO"/>
        </w:rPr>
      </w:pPr>
      <w:r w:rsidRPr="0011631F">
        <w:rPr>
          <w:rFonts w:ascii="Arial" w:hAnsi="Arial" w:cs="Arial"/>
          <w:b/>
          <w:sz w:val="20"/>
          <w:szCs w:val="20"/>
          <w:lang w:val="ro-RO"/>
        </w:rPr>
        <w:t>Operatorul economic</w:t>
      </w:r>
    </w:p>
    <w:p w:rsidR="00027229" w:rsidRPr="0011631F" w:rsidRDefault="00027229" w:rsidP="00027229">
      <w:pPr>
        <w:shd w:val="clear" w:color="auto" w:fill="FFFFFF"/>
        <w:spacing w:after="0" w:line="240" w:lineRule="auto"/>
        <w:rPr>
          <w:rFonts w:ascii="Arial" w:hAnsi="Arial" w:cs="Arial"/>
          <w:b/>
          <w:spacing w:val="2"/>
          <w:sz w:val="20"/>
          <w:szCs w:val="20"/>
          <w:lang w:val="ro-RO"/>
        </w:rPr>
      </w:pPr>
      <w:r w:rsidRPr="0011631F">
        <w:rPr>
          <w:rFonts w:ascii="Arial" w:hAnsi="Arial" w:cs="Arial"/>
          <w:b/>
          <w:spacing w:val="2"/>
          <w:sz w:val="20"/>
          <w:szCs w:val="20"/>
          <w:lang w:val="ro-RO"/>
        </w:rPr>
        <w:t>________________</w:t>
      </w:r>
    </w:p>
    <w:p w:rsidR="00027229" w:rsidRPr="0011631F" w:rsidRDefault="00027229" w:rsidP="00027229">
      <w:pPr>
        <w:shd w:val="clear" w:color="auto" w:fill="FFFFFF"/>
        <w:spacing w:after="0" w:line="240" w:lineRule="auto"/>
        <w:rPr>
          <w:rFonts w:ascii="Arial" w:hAnsi="Arial" w:cs="Arial"/>
          <w:b/>
          <w:sz w:val="20"/>
          <w:szCs w:val="20"/>
          <w:highlight w:val="yellow"/>
          <w:lang w:val="ro-RO"/>
        </w:rPr>
      </w:pPr>
      <w:r w:rsidRPr="0011631F">
        <w:rPr>
          <w:rFonts w:ascii="Arial" w:hAnsi="Arial" w:cs="Arial"/>
          <w:b/>
          <w:i/>
          <w:spacing w:val="6"/>
          <w:sz w:val="20"/>
          <w:szCs w:val="20"/>
          <w:lang w:val="ro-RO"/>
        </w:rPr>
        <w:t>(denumirea/numele)</w:t>
      </w:r>
    </w:p>
    <w:p w:rsidR="00027229" w:rsidRPr="0011631F" w:rsidRDefault="00027229" w:rsidP="00027229">
      <w:pPr>
        <w:autoSpaceDE w:val="0"/>
        <w:autoSpaceDN w:val="0"/>
        <w:adjustRightInd w:val="0"/>
        <w:spacing w:after="0" w:line="240" w:lineRule="auto"/>
        <w:rPr>
          <w:rFonts w:ascii="Arial" w:hAnsi="Arial" w:cs="Arial"/>
          <w:sz w:val="20"/>
          <w:szCs w:val="20"/>
          <w:lang w:val="ro-RO"/>
        </w:rPr>
      </w:pPr>
    </w:p>
    <w:p w:rsidR="00027229" w:rsidRPr="0011631F" w:rsidRDefault="00027229" w:rsidP="00027229">
      <w:pPr>
        <w:autoSpaceDE w:val="0"/>
        <w:autoSpaceDN w:val="0"/>
        <w:adjustRightInd w:val="0"/>
        <w:spacing w:after="0" w:line="240" w:lineRule="auto"/>
        <w:rPr>
          <w:rFonts w:ascii="Arial" w:hAnsi="Arial" w:cs="Arial"/>
          <w:sz w:val="20"/>
          <w:szCs w:val="20"/>
          <w:lang w:val="ro-RO"/>
        </w:rPr>
      </w:pPr>
    </w:p>
    <w:p w:rsidR="00027229" w:rsidRPr="0011631F" w:rsidRDefault="00027229" w:rsidP="00027229">
      <w:pPr>
        <w:autoSpaceDE w:val="0"/>
        <w:autoSpaceDN w:val="0"/>
        <w:adjustRightInd w:val="0"/>
        <w:spacing w:after="0" w:line="240" w:lineRule="auto"/>
        <w:rPr>
          <w:rFonts w:ascii="Arial" w:hAnsi="Arial" w:cs="Arial"/>
          <w:sz w:val="20"/>
          <w:szCs w:val="20"/>
          <w:lang w:val="ro-RO"/>
        </w:rPr>
      </w:pPr>
    </w:p>
    <w:p w:rsidR="00027229" w:rsidRPr="0011631F" w:rsidRDefault="00027229" w:rsidP="00027229">
      <w:pPr>
        <w:autoSpaceDE w:val="0"/>
        <w:autoSpaceDN w:val="0"/>
        <w:adjustRightInd w:val="0"/>
        <w:spacing w:after="0" w:line="240" w:lineRule="auto"/>
        <w:jc w:val="center"/>
        <w:rPr>
          <w:rFonts w:ascii="Arial" w:hAnsi="Arial" w:cs="Arial"/>
          <w:b/>
          <w:sz w:val="20"/>
          <w:szCs w:val="20"/>
          <w:lang w:val="ro-RO"/>
        </w:rPr>
      </w:pPr>
      <w:r w:rsidRPr="0011631F">
        <w:rPr>
          <w:rFonts w:ascii="Arial" w:hAnsi="Arial" w:cs="Arial"/>
          <w:b/>
          <w:sz w:val="20"/>
          <w:szCs w:val="20"/>
          <w:lang w:val="ro-RO"/>
        </w:rPr>
        <w:t>DECLARAŢIE</w:t>
      </w:r>
    </w:p>
    <w:p w:rsidR="00027229" w:rsidRPr="0011631F" w:rsidRDefault="00027229" w:rsidP="00027229">
      <w:pPr>
        <w:autoSpaceDE w:val="0"/>
        <w:autoSpaceDN w:val="0"/>
        <w:adjustRightInd w:val="0"/>
        <w:spacing w:after="0" w:line="240" w:lineRule="auto"/>
        <w:jc w:val="center"/>
        <w:rPr>
          <w:rFonts w:ascii="Arial" w:hAnsi="Arial" w:cs="Arial"/>
          <w:b/>
          <w:sz w:val="20"/>
          <w:szCs w:val="20"/>
          <w:lang w:val="ro-RO"/>
        </w:rPr>
      </w:pPr>
      <w:r w:rsidRPr="0011631F">
        <w:rPr>
          <w:rFonts w:ascii="Arial" w:hAnsi="Arial" w:cs="Arial"/>
          <w:b/>
          <w:sz w:val="20"/>
          <w:szCs w:val="20"/>
          <w:lang w:val="ro-RO"/>
        </w:rPr>
        <w:t xml:space="preserve">privind neîncadrarea în situaţiile prevăzute la art. 165 </w:t>
      </w:r>
    </w:p>
    <w:p w:rsidR="00027229" w:rsidRPr="0011631F" w:rsidRDefault="00027229" w:rsidP="00027229">
      <w:pPr>
        <w:autoSpaceDE w:val="0"/>
        <w:autoSpaceDN w:val="0"/>
        <w:adjustRightInd w:val="0"/>
        <w:spacing w:after="0" w:line="240" w:lineRule="auto"/>
        <w:jc w:val="center"/>
        <w:rPr>
          <w:rFonts w:ascii="Arial" w:hAnsi="Arial" w:cs="Arial"/>
          <w:b/>
          <w:sz w:val="20"/>
          <w:szCs w:val="20"/>
          <w:lang w:val="ro-RO"/>
        </w:rPr>
      </w:pPr>
      <w:r w:rsidRPr="0011631F">
        <w:rPr>
          <w:rFonts w:ascii="Arial" w:hAnsi="Arial" w:cs="Arial"/>
          <w:b/>
          <w:sz w:val="20"/>
          <w:szCs w:val="20"/>
          <w:lang w:val="ro-RO"/>
        </w:rPr>
        <w:t>din Legea nr. 98/2016 privind achiziţiile publice</w:t>
      </w:r>
    </w:p>
    <w:p w:rsidR="00027229" w:rsidRPr="0011631F" w:rsidRDefault="00027229" w:rsidP="00027229">
      <w:pPr>
        <w:autoSpaceDE w:val="0"/>
        <w:autoSpaceDN w:val="0"/>
        <w:adjustRightInd w:val="0"/>
        <w:spacing w:after="0" w:line="240" w:lineRule="auto"/>
        <w:jc w:val="center"/>
        <w:rPr>
          <w:rFonts w:ascii="Arial" w:hAnsi="Arial" w:cs="Arial"/>
          <w:b/>
          <w:sz w:val="20"/>
          <w:szCs w:val="20"/>
          <w:lang w:val="ro-RO"/>
        </w:rPr>
      </w:pPr>
      <w:r w:rsidRPr="0011631F">
        <w:rPr>
          <w:rFonts w:ascii="Arial" w:hAnsi="Arial" w:cs="Arial"/>
          <w:b/>
          <w:sz w:val="20"/>
          <w:szCs w:val="20"/>
          <w:lang w:val="ro-RO"/>
        </w:rPr>
        <w:t xml:space="preserve">  </w:t>
      </w:r>
      <w:r w:rsidRPr="0011631F">
        <w:rPr>
          <w:rFonts w:ascii="Arial" w:hAnsi="Arial" w:cs="Arial"/>
          <w:b/>
          <w:vanish/>
          <w:sz w:val="20"/>
          <w:szCs w:val="20"/>
          <w:lang w:val="ro-RO"/>
        </w:rPr>
        <w:t>&lt;LLNK 12006    34180 301   0 45&gt;Legea</w:t>
      </w:r>
      <w:r w:rsidRPr="0011631F">
        <w:rPr>
          <w:rFonts w:ascii="Arial" w:hAnsi="Arial" w:cs="Arial"/>
          <w:b/>
          <w:sz w:val="20"/>
          <w:szCs w:val="20"/>
          <w:lang w:val="ro-RO"/>
        </w:rPr>
        <w:t xml:space="preserve"> </w:t>
      </w:r>
    </w:p>
    <w:p w:rsidR="00027229" w:rsidRPr="0011631F" w:rsidRDefault="00027229" w:rsidP="00027229">
      <w:pPr>
        <w:autoSpaceDE w:val="0"/>
        <w:autoSpaceDN w:val="0"/>
        <w:adjustRightInd w:val="0"/>
        <w:spacing w:after="0" w:line="240" w:lineRule="auto"/>
        <w:jc w:val="center"/>
        <w:rPr>
          <w:rFonts w:ascii="Arial" w:hAnsi="Arial" w:cs="Arial"/>
          <w:sz w:val="20"/>
          <w:szCs w:val="20"/>
          <w:lang w:val="ro-RO"/>
        </w:rPr>
      </w:pPr>
    </w:p>
    <w:p w:rsidR="00027229" w:rsidRPr="0011631F" w:rsidRDefault="00027229" w:rsidP="00027229">
      <w:pPr>
        <w:autoSpaceDE w:val="0"/>
        <w:autoSpaceDN w:val="0"/>
        <w:adjustRightInd w:val="0"/>
        <w:spacing w:after="0" w:line="240" w:lineRule="auto"/>
        <w:rPr>
          <w:rFonts w:ascii="Arial" w:hAnsi="Arial" w:cs="Arial"/>
          <w:sz w:val="20"/>
          <w:szCs w:val="20"/>
          <w:lang w:val="ro-RO"/>
        </w:rPr>
      </w:pPr>
    </w:p>
    <w:p w:rsidR="00027229" w:rsidRPr="0011631F" w:rsidRDefault="00027229" w:rsidP="00027229">
      <w:pPr>
        <w:autoSpaceDE w:val="0"/>
        <w:autoSpaceDN w:val="0"/>
        <w:adjustRightInd w:val="0"/>
        <w:spacing w:after="0" w:line="240" w:lineRule="auto"/>
        <w:ind w:firstLine="720"/>
        <w:jc w:val="both"/>
        <w:rPr>
          <w:rFonts w:ascii="Arial" w:hAnsi="Arial" w:cs="Arial"/>
          <w:b/>
          <w:spacing w:val="-1"/>
          <w:sz w:val="20"/>
          <w:szCs w:val="20"/>
          <w:lang w:val="ro-RO"/>
        </w:rPr>
      </w:pPr>
      <w:r w:rsidRPr="0011631F">
        <w:rPr>
          <w:rFonts w:ascii="Arial" w:hAnsi="Arial" w:cs="Arial"/>
          <w:sz w:val="20"/>
          <w:szCs w:val="20"/>
          <w:lang w:val="ro-RO"/>
        </w:rPr>
        <w:t xml:space="preserve">Subsemnatul(a), ..................................., reprezentant </w:t>
      </w:r>
      <w:r w:rsidRPr="0011631F">
        <w:rPr>
          <w:rFonts w:ascii="Arial" w:hAnsi="Arial" w:cs="Arial"/>
          <w:i/>
          <w:sz w:val="20"/>
          <w:szCs w:val="20"/>
          <w:lang w:val="ro-RO"/>
        </w:rPr>
        <w:t xml:space="preserve">(legal/împuternicit) </w:t>
      </w:r>
      <w:r w:rsidRPr="0011631F">
        <w:rPr>
          <w:rFonts w:ascii="Arial" w:hAnsi="Arial" w:cs="Arial"/>
          <w:sz w:val="20"/>
          <w:szCs w:val="20"/>
          <w:lang w:val="ro-RO"/>
        </w:rPr>
        <w:t>al ..................................</w:t>
      </w:r>
      <w:r w:rsidRPr="0011631F">
        <w:rPr>
          <w:rFonts w:ascii="Arial" w:hAnsi="Arial" w:cs="Arial"/>
          <w:i/>
          <w:sz w:val="20"/>
          <w:szCs w:val="20"/>
          <w:lang w:val="ro-RO"/>
        </w:rPr>
        <w:t xml:space="preserve"> (denumirea/ numele si sediul/adresa ofertantului)</w:t>
      </w:r>
      <w:r w:rsidRPr="0011631F">
        <w:rPr>
          <w:rFonts w:ascii="Arial" w:hAnsi="Arial" w:cs="Arial"/>
          <w:sz w:val="20"/>
          <w:szCs w:val="20"/>
          <w:lang w:val="ro-RO"/>
        </w:rPr>
        <w:t xml:space="preserve">, în calitate de ofertant ofertant/ofertant asociat/terţ susţinător al ofertantului la procedura de ................. </w:t>
      </w:r>
      <w:r w:rsidRPr="0011631F">
        <w:rPr>
          <w:rFonts w:ascii="Arial" w:hAnsi="Arial" w:cs="Arial"/>
          <w:i/>
          <w:sz w:val="20"/>
          <w:szCs w:val="20"/>
          <w:lang w:val="ro-RO"/>
        </w:rPr>
        <w:t>(se menţionează procedura)</w:t>
      </w:r>
      <w:r w:rsidRPr="0011631F">
        <w:rPr>
          <w:rFonts w:ascii="Arial" w:hAnsi="Arial" w:cs="Arial"/>
          <w:sz w:val="20"/>
          <w:szCs w:val="20"/>
          <w:lang w:val="ro-RO"/>
        </w:rPr>
        <w:t xml:space="preserve"> pentru atribuirea contractului de servicii având ca obiect ..............</w:t>
      </w:r>
      <w:r w:rsidRPr="0011631F">
        <w:rPr>
          <w:rFonts w:ascii="Arial" w:hAnsi="Arial" w:cs="Arial"/>
          <w:i/>
          <w:sz w:val="20"/>
          <w:szCs w:val="20"/>
          <w:lang w:val="ro-RO"/>
        </w:rPr>
        <w:t xml:space="preserve"> (obiectul contractului)</w:t>
      </w:r>
      <w:r w:rsidRPr="0011631F">
        <w:rPr>
          <w:rFonts w:ascii="Arial" w:hAnsi="Arial" w:cs="Arial"/>
          <w:sz w:val="20"/>
          <w:szCs w:val="20"/>
          <w:lang w:val="ro-RO"/>
        </w:rPr>
        <w:t xml:space="preserve">, cod CPV.................., organizată de ............ </w:t>
      </w:r>
      <w:r w:rsidRPr="0011631F">
        <w:rPr>
          <w:rFonts w:ascii="Arial" w:hAnsi="Arial" w:cs="Arial"/>
          <w:i/>
          <w:sz w:val="20"/>
          <w:szCs w:val="20"/>
          <w:lang w:val="ro-RO"/>
        </w:rPr>
        <w:t>(denumirea</w:t>
      </w:r>
      <w:r w:rsidRPr="0011631F">
        <w:rPr>
          <w:rFonts w:ascii="Arial" w:hAnsi="Arial" w:cs="Arial"/>
          <w:sz w:val="20"/>
          <w:szCs w:val="20"/>
          <w:lang w:val="ro-RO"/>
        </w:rPr>
        <w:t xml:space="preserve"> </w:t>
      </w:r>
      <w:r w:rsidRPr="0011631F">
        <w:rPr>
          <w:rFonts w:ascii="Arial" w:hAnsi="Arial" w:cs="Arial"/>
          <w:i/>
          <w:sz w:val="20"/>
          <w:szCs w:val="20"/>
          <w:lang w:val="ro-RO"/>
        </w:rPr>
        <w:t>autorităţii contractante),</w:t>
      </w:r>
      <w:r w:rsidRPr="0011631F">
        <w:rPr>
          <w:rFonts w:ascii="Arial" w:hAnsi="Arial" w:cs="Arial"/>
          <w:sz w:val="20"/>
          <w:szCs w:val="20"/>
          <w:lang w:val="ro-RO"/>
        </w:rPr>
        <w:t xml:space="preserve"> declar pe propria </w:t>
      </w:r>
      <w:r w:rsidRPr="0011631F">
        <w:rPr>
          <w:rFonts w:ascii="Arial" w:hAnsi="Arial" w:cs="Arial"/>
          <w:spacing w:val="-1"/>
          <w:sz w:val="20"/>
          <w:szCs w:val="20"/>
          <w:lang w:val="ro-RO"/>
        </w:rPr>
        <w:t xml:space="preserve">răspundere că </w:t>
      </w:r>
      <w:r w:rsidRPr="0011631F">
        <w:rPr>
          <w:rFonts w:ascii="Arial" w:hAnsi="Arial" w:cs="Arial"/>
          <w:sz w:val="20"/>
          <w:szCs w:val="20"/>
          <w:lang w:val="ro-RO"/>
        </w:rPr>
        <w:t>mi-am îndeplinit obligaţiile de plată a impozitelor, taxelor şi contribuţiilor la bugetul general consolidat, în conformitate cu prevederile legale în vigoare în România sau în ţara în care sunt stabilit şi în prezent</w:t>
      </w:r>
      <w:r w:rsidRPr="0011631F">
        <w:rPr>
          <w:rFonts w:ascii="Arial" w:hAnsi="Arial" w:cs="Arial"/>
          <w:spacing w:val="-1"/>
          <w:sz w:val="20"/>
          <w:szCs w:val="20"/>
          <w:lang w:val="ro-RO"/>
        </w:rPr>
        <w:t>.</w:t>
      </w:r>
    </w:p>
    <w:p w:rsidR="00027229" w:rsidRPr="0011631F" w:rsidRDefault="00027229" w:rsidP="00027229">
      <w:pPr>
        <w:spacing w:after="0" w:line="240" w:lineRule="auto"/>
        <w:ind w:left="3600" w:firstLine="720"/>
        <w:rPr>
          <w:rFonts w:ascii="Arial" w:hAnsi="Arial" w:cs="Arial"/>
          <w:sz w:val="20"/>
          <w:szCs w:val="20"/>
          <w:lang w:val="ro-RO"/>
        </w:rPr>
      </w:pPr>
    </w:p>
    <w:p w:rsidR="00027229" w:rsidRPr="0011631F" w:rsidRDefault="00027229" w:rsidP="00027229">
      <w:pPr>
        <w:autoSpaceDE w:val="0"/>
        <w:autoSpaceDN w:val="0"/>
        <w:adjustRightInd w:val="0"/>
        <w:spacing w:after="0" w:line="240" w:lineRule="auto"/>
        <w:ind w:firstLine="720"/>
        <w:jc w:val="both"/>
        <w:rPr>
          <w:rFonts w:ascii="Arial" w:hAnsi="Arial" w:cs="Arial"/>
          <w:sz w:val="20"/>
          <w:szCs w:val="20"/>
          <w:lang w:val="ro-RO"/>
        </w:rPr>
      </w:pPr>
      <w:r w:rsidRPr="0011631F">
        <w:rPr>
          <w:rFonts w:ascii="Arial" w:hAnsi="Arial" w:cs="Arial"/>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27229" w:rsidRPr="0011631F" w:rsidRDefault="00027229" w:rsidP="00027229">
      <w:pPr>
        <w:autoSpaceDE w:val="0"/>
        <w:autoSpaceDN w:val="0"/>
        <w:adjustRightInd w:val="0"/>
        <w:spacing w:after="0" w:line="240" w:lineRule="auto"/>
        <w:ind w:firstLine="720"/>
        <w:jc w:val="both"/>
        <w:rPr>
          <w:rFonts w:ascii="Arial" w:hAnsi="Arial" w:cs="Arial"/>
          <w:sz w:val="20"/>
          <w:szCs w:val="20"/>
          <w:lang w:val="ro-RO"/>
        </w:rPr>
      </w:pPr>
      <w:r w:rsidRPr="0011631F">
        <w:rPr>
          <w:rFonts w:ascii="Arial" w:hAnsi="Arial" w:cs="Arial"/>
          <w:sz w:val="20"/>
          <w:szCs w:val="20"/>
          <w:lang w:val="ro-RO"/>
        </w:rPr>
        <w:t>Înţeleg că, în cazul în care această declaraţie nu este conformă cu realitatea, sunt pasibil de încălcarea prevederilor legislaţiei penale privind falsul în declaraţii.</w:t>
      </w:r>
    </w:p>
    <w:p w:rsidR="00027229" w:rsidRPr="0011631F" w:rsidRDefault="00027229" w:rsidP="00027229">
      <w:pPr>
        <w:spacing w:after="0" w:line="240" w:lineRule="auto"/>
        <w:rPr>
          <w:rFonts w:ascii="Arial" w:hAnsi="Arial" w:cs="Arial"/>
          <w:sz w:val="20"/>
          <w:szCs w:val="20"/>
          <w:lang w:val="ro-RO"/>
        </w:rPr>
      </w:pPr>
    </w:p>
    <w:p w:rsidR="00027229" w:rsidRPr="0011631F" w:rsidRDefault="00027229" w:rsidP="00027229">
      <w:pPr>
        <w:spacing w:after="0" w:line="240" w:lineRule="auto"/>
        <w:rPr>
          <w:rFonts w:ascii="Arial" w:hAnsi="Arial" w:cs="Arial"/>
          <w:sz w:val="20"/>
          <w:szCs w:val="20"/>
          <w:lang w:val="ro-RO"/>
        </w:rPr>
      </w:pPr>
      <w:r w:rsidRPr="0011631F">
        <w:rPr>
          <w:rFonts w:ascii="Arial" w:hAnsi="Arial" w:cs="Arial"/>
          <w:sz w:val="20"/>
          <w:szCs w:val="20"/>
          <w:lang w:val="ro-RO"/>
        </w:rPr>
        <w:t xml:space="preserve">  Data completării __________________</w:t>
      </w:r>
    </w:p>
    <w:p w:rsidR="00027229" w:rsidRPr="0011631F" w:rsidRDefault="00027229" w:rsidP="00027229">
      <w:pPr>
        <w:spacing w:after="0" w:line="240" w:lineRule="auto"/>
        <w:rPr>
          <w:rFonts w:ascii="Arial" w:hAnsi="Arial" w:cs="Arial"/>
          <w:sz w:val="20"/>
          <w:szCs w:val="20"/>
          <w:lang w:val="ro-RO"/>
        </w:rPr>
      </w:pPr>
    </w:p>
    <w:p w:rsidR="00027229" w:rsidRPr="0011631F" w:rsidRDefault="00027229" w:rsidP="00027229">
      <w:pPr>
        <w:spacing w:after="0" w:line="240" w:lineRule="auto"/>
        <w:rPr>
          <w:rFonts w:ascii="Arial" w:hAnsi="Arial" w:cs="Arial"/>
          <w:sz w:val="20"/>
          <w:szCs w:val="20"/>
          <w:lang w:val="ro-RO"/>
        </w:rPr>
      </w:pPr>
    </w:p>
    <w:p w:rsidR="00027229" w:rsidRPr="0011631F" w:rsidRDefault="00027229" w:rsidP="00027229">
      <w:pPr>
        <w:spacing w:after="0" w:line="240" w:lineRule="auto"/>
        <w:rPr>
          <w:rFonts w:ascii="Arial" w:hAnsi="Arial" w:cs="Arial"/>
          <w:sz w:val="20"/>
          <w:szCs w:val="20"/>
          <w:lang w:val="ro-RO"/>
        </w:rPr>
      </w:pPr>
    </w:p>
    <w:p w:rsidR="00027229" w:rsidRPr="0011631F" w:rsidRDefault="00027229" w:rsidP="00027229">
      <w:pPr>
        <w:spacing w:after="0" w:line="240" w:lineRule="auto"/>
        <w:rPr>
          <w:rFonts w:ascii="Arial" w:hAnsi="Arial" w:cs="Arial"/>
          <w:sz w:val="20"/>
          <w:szCs w:val="20"/>
          <w:lang w:val="ro-RO"/>
        </w:rPr>
      </w:pPr>
      <w:r w:rsidRPr="0011631F">
        <w:rPr>
          <w:rFonts w:ascii="Arial" w:hAnsi="Arial" w:cs="Arial"/>
          <w:sz w:val="20"/>
          <w:szCs w:val="20"/>
          <w:lang w:val="ro-RO"/>
        </w:rPr>
        <w:t>Ofertantul/Ofertantul asociat/Subcontractantul/Terţul susţinător,</w:t>
      </w:r>
    </w:p>
    <w:p w:rsidR="00027229" w:rsidRPr="0011631F" w:rsidRDefault="00027229" w:rsidP="00027229">
      <w:pPr>
        <w:spacing w:after="0" w:line="240" w:lineRule="auto"/>
        <w:rPr>
          <w:rFonts w:ascii="Arial" w:hAnsi="Arial" w:cs="Arial"/>
          <w:sz w:val="20"/>
          <w:szCs w:val="20"/>
          <w:lang w:val="ro-RO"/>
        </w:rPr>
      </w:pPr>
      <w:r w:rsidRPr="0011631F">
        <w:rPr>
          <w:rFonts w:ascii="Arial" w:hAnsi="Arial" w:cs="Arial"/>
          <w:sz w:val="20"/>
          <w:szCs w:val="20"/>
          <w:lang w:val="ro-RO"/>
        </w:rPr>
        <w:t>_________________</w:t>
      </w:r>
    </w:p>
    <w:p w:rsidR="00027229" w:rsidRPr="0011631F" w:rsidRDefault="00775BA5" w:rsidP="00027229">
      <w:pPr>
        <w:spacing w:after="0" w:line="240" w:lineRule="auto"/>
        <w:rPr>
          <w:rFonts w:ascii="Arial" w:hAnsi="Arial" w:cs="Arial"/>
          <w:i/>
          <w:sz w:val="20"/>
          <w:szCs w:val="20"/>
          <w:lang w:val="ro-RO"/>
        </w:rPr>
      </w:pPr>
      <w:r>
        <w:rPr>
          <w:rFonts w:ascii="Arial" w:hAnsi="Arial" w:cs="Arial"/>
          <w:i/>
          <w:sz w:val="20"/>
          <w:szCs w:val="20"/>
          <w:lang w:val="ro-RO"/>
        </w:rPr>
        <w:t>(Numele ș</w:t>
      </w:r>
      <w:r w:rsidR="00027229" w:rsidRPr="0011631F">
        <w:rPr>
          <w:rFonts w:ascii="Arial" w:hAnsi="Arial" w:cs="Arial"/>
          <w:i/>
          <w:sz w:val="20"/>
          <w:szCs w:val="20"/>
          <w:lang w:val="ro-RO"/>
        </w:rPr>
        <w:t>i prenumele în clar ale persoanei care semnează)</w:t>
      </w:r>
    </w:p>
    <w:p w:rsidR="00027229" w:rsidRPr="0011631F" w:rsidRDefault="00027229" w:rsidP="00027229">
      <w:pPr>
        <w:spacing w:after="0" w:line="240" w:lineRule="auto"/>
        <w:rPr>
          <w:rFonts w:ascii="Arial" w:hAnsi="Arial" w:cs="Arial"/>
          <w:i/>
          <w:sz w:val="20"/>
          <w:szCs w:val="20"/>
          <w:lang w:val="ro-RO"/>
        </w:rPr>
      </w:pPr>
    </w:p>
    <w:p w:rsidR="00027229" w:rsidRPr="0011631F" w:rsidRDefault="00027229" w:rsidP="00027229">
      <w:pPr>
        <w:spacing w:after="0" w:line="240" w:lineRule="auto"/>
        <w:rPr>
          <w:rFonts w:ascii="Arial" w:hAnsi="Arial" w:cs="Arial"/>
          <w:i/>
          <w:sz w:val="20"/>
          <w:szCs w:val="20"/>
          <w:lang w:val="ro-RO"/>
        </w:rPr>
      </w:pPr>
    </w:p>
    <w:p w:rsidR="00027229" w:rsidRPr="0011631F" w:rsidRDefault="00027229" w:rsidP="00027229">
      <w:pPr>
        <w:spacing w:after="0" w:line="240" w:lineRule="auto"/>
        <w:jc w:val="right"/>
        <w:rPr>
          <w:rFonts w:ascii="Arial" w:hAnsi="Arial" w:cs="Arial"/>
          <w:b/>
          <w:sz w:val="20"/>
          <w:szCs w:val="20"/>
          <w:lang w:val="ro-RO"/>
        </w:rPr>
      </w:pPr>
      <w:r w:rsidRPr="0011631F">
        <w:rPr>
          <w:rFonts w:ascii="Arial" w:hAnsi="Arial" w:cs="Arial"/>
          <w:b/>
          <w:sz w:val="20"/>
          <w:szCs w:val="20"/>
          <w:lang w:val="ro-RO"/>
        </w:rPr>
        <w:br w:type="page"/>
      </w:r>
      <w:r w:rsidRPr="0011631F">
        <w:rPr>
          <w:rFonts w:ascii="Arial" w:hAnsi="Arial" w:cs="Arial"/>
          <w:b/>
          <w:sz w:val="20"/>
          <w:szCs w:val="20"/>
          <w:lang w:val="ro-RO"/>
        </w:rPr>
        <w:lastRenderedPageBreak/>
        <w:t>Formular nr. 3</w:t>
      </w:r>
    </w:p>
    <w:p w:rsidR="00027229" w:rsidRPr="0011631F" w:rsidRDefault="00027229" w:rsidP="00027229">
      <w:pPr>
        <w:spacing w:after="0" w:line="240" w:lineRule="auto"/>
        <w:jc w:val="both"/>
        <w:rPr>
          <w:rFonts w:ascii="Arial" w:hAnsi="Arial" w:cs="Arial"/>
          <w:b/>
          <w:sz w:val="20"/>
          <w:szCs w:val="20"/>
          <w:lang w:val="ro-RO"/>
        </w:rPr>
      </w:pPr>
      <w:r w:rsidRPr="0011631F">
        <w:rPr>
          <w:rFonts w:ascii="Arial" w:hAnsi="Arial" w:cs="Arial"/>
          <w:b/>
          <w:sz w:val="20"/>
          <w:szCs w:val="20"/>
          <w:lang w:val="ro-RO"/>
        </w:rPr>
        <w:t>Operator economic</w:t>
      </w:r>
    </w:p>
    <w:p w:rsidR="00027229" w:rsidRPr="0011631F" w:rsidRDefault="00027229" w:rsidP="00027229">
      <w:pPr>
        <w:spacing w:after="0" w:line="240" w:lineRule="auto"/>
        <w:jc w:val="both"/>
        <w:rPr>
          <w:rFonts w:ascii="Arial" w:hAnsi="Arial" w:cs="Arial"/>
          <w:b/>
          <w:sz w:val="20"/>
          <w:szCs w:val="20"/>
          <w:lang w:val="ro-RO"/>
        </w:rPr>
      </w:pPr>
      <w:r w:rsidRPr="0011631F">
        <w:rPr>
          <w:rFonts w:ascii="Arial" w:hAnsi="Arial" w:cs="Arial"/>
          <w:b/>
          <w:sz w:val="20"/>
          <w:szCs w:val="20"/>
          <w:lang w:val="ro-RO"/>
        </w:rPr>
        <w:t>________________</w:t>
      </w:r>
    </w:p>
    <w:p w:rsidR="00027229" w:rsidRPr="0011631F" w:rsidRDefault="00027229" w:rsidP="00027229">
      <w:pPr>
        <w:spacing w:after="0" w:line="240" w:lineRule="auto"/>
        <w:jc w:val="both"/>
        <w:rPr>
          <w:rFonts w:ascii="Arial" w:hAnsi="Arial" w:cs="Arial"/>
          <w:b/>
          <w:sz w:val="20"/>
          <w:szCs w:val="20"/>
          <w:highlight w:val="yellow"/>
          <w:lang w:val="ro-RO"/>
        </w:rPr>
      </w:pPr>
      <w:r w:rsidRPr="0011631F">
        <w:rPr>
          <w:rFonts w:ascii="Arial" w:hAnsi="Arial" w:cs="Arial"/>
          <w:b/>
          <w:sz w:val="20"/>
          <w:szCs w:val="20"/>
          <w:lang w:val="ro-RO"/>
        </w:rPr>
        <w:t>(denumirea/numele)</w:t>
      </w:r>
    </w:p>
    <w:p w:rsidR="00027229" w:rsidRPr="0011631F" w:rsidRDefault="00027229" w:rsidP="00027229">
      <w:pPr>
        <w:spacing w:after="0" w:line="240" w:lineRule="auto"/>
        <w:jc w:val="both"/>
        <w:rPr>
          <w:rFonts w:ascii="Arial" w:hAnsi="Arial" w:cs="Arial"/>
          <w:b/>
          <w:sz w:val="20"/>
          <w:szCs w:val="20"/>
          <w:lang w:val="ro-RO"/>
        </w:rPr>
      </w:pPr>
    </w:p>
    <w:p w:rsidR="00027229" w:rsidRPr="0011631F" w:rsidRDefault="00027229" w:rsidP="00027229">
      <w:pPr>
        <w:spacing w:after="0" w:line="240" w:lineRule="auto"/>
        <w:jc w:val="both"/>
        <w:rPr>
          <w:rFonts w:ascii="Arial" w:hAnsi="Arial" w:cs="Arial"/>
          <w:b/>
          <w:sz w:val="20"/>
          <w:szCs w:val="20"/>
          <w:lang w:val="ro-RO"/>
        </w:rPr>
      </w:pPr>
    </w:p>
    <w:p w:rsidR="00027229" w:rsidRPr="0011631F" w:rsidRDefault="00027229" w:rsidP="00027229">
      <w:pPr>
        <w:spacing w:after="0" w:line="240" w:lineRule="auto"/>
        <w:jc w:val="center"/>
        <w:rPr>
          <w:rFonts w:ascii="Arial" w:hAnsi="Arial" w:cs="Arial"/>
          <w:b/>
          <w:sz w:val="20"/>
          <w:szCs w:val="20"/>
          <w:lang w:val="ro-RO"/>
        </w:rPr>
      </w:pPr>
      <w:r w:rsidRPr="0011631F">
        <w:rPr>
          <w:rFonts w:ascii="Arial" w:hAnsi="Arial" w:cs="Arial"/>
          <w:b/>
          <w:sz w:val="20"/>
          <w:szCs w:val="20"/>
          <w:lang w:val="ro-RO"/>
        </w:rPr>
        <w:t>DECLARAŢIE</w:t>
      </w:r>
    </w:p>
    <w:p w:rsidR="00027229" w:rsidRPr="0011631F" w:rsidRDefault="00027229" w:rsidP="00027229">
      <w:pPr>
        <w:spacing w:after="0" w:line="240" w:lineRule="auto"/>
        <w:jc w:val="center"/>
        <w:rPr>
          <w:rFonts w:ascii="Arial" w:hAnsi="Arial" w:cs="Arial"/>
          <w:b/>
          <w:sz w:val="20"/>
          <w:szCs w:val="20"/>
          <w:lang w:val="ro-RO"/>
        </w:rPr>
      </w:pPr>
      <w:r w:rsidRPr="0011631F">
        <w:rPr>
          <w:rFonts w:ascii="Arial" w:hAnsi="Arial" w:cs="Arial"/>
          <w:b/>
          <w:sz w:val="20"/>
          <w:szCs w:val="20"/>
          <w:lang w:val="ro-RO"/>
        </w:rPr>
        <w:t xml:space="preserve">privind neîncadrarea în situaţiile prevăzute la art. 167 </w:t>
      </w:r>
    </w:p>
    <w:p w:rsidR="00027229" w:rsidRPr="0011631F" w:rsidRDefault="00027229" w:rsidP="00027229">
      <w:pPr>
        <w:spacing w:after="0" w:line="240" w:lineRule="auto"/>
        <w:jc w:val="center"/>
        <w:rPr>
          <w:rFonts w:ascii="Arial" w:hAnsi="Arial" w:cs="Arial"/>
          <w:b/>
          <w:sz w:val="20"/>
          <w:szCs w:val="20"/>
          <w:lang w:val="ro-RO"/>
        </w:rPr>
      </w:pPr>
      <w:r w:rsidRPr="0011631F">
        <w:rPr>
          <w:rFonts w:ascii="Arial" w:hAnsi="Arial" w:cs="Arial"/>
          <w:b/>
          <w:sz w:val="20"/>
          <w:szCs w:val="20"/>
          <w:lang w:val="ro-RO"/>
        </w:rPr>
        <w:t>din Legea nr. 98/2016 privind achiziţiile publice</w:t>
      </w:r>
    </w:p>
    <w:p w:rsidR="00027229" w:rsidRPr="0011631F" w:rsidRDefault="00027229" w:rsidP="00027229">
      <w:pPr>
        <w:spacing w:after="0" w:line="240" w:lineRule="auto"/>
        <w:jc w:val="both"/>
        <w:rPr>
          <w:rFonts w:ascii="Arial" w:hAnsi="Arial" w:cs="Arial"/>
          <w:sz w:val="20"/>
          <w:szCs w:val="20"/>
          <w:lang w:val="ro-RO"/>
        </w:rPr>
      </w:pPr>
    </w:p>
    <w:p w:rsidR="00027229" w:rsidRPr="0011631F" w:rsidRDefault="00027229" w:rsidP="00027229">
      <w:pPr>
        <w:spacing w:after="0" w:line="240" w:lineRule="auto"/>
        <w:jc w:val="both"/>
        <w:rPr>
          <w:rFonts w:ascii="Arial" w:hAnsi="Arial" w:cs="Arial"/>
          <w:sz w:val="20"/>
          <w:szCs w:val="20"/>
          <w:lang w:val="ro-RO"/>
        </w:rPr>
      </w:pPr>
    </w:p>
    <w:p w:rsidR="00027229" w:rsidRPr="0011631F" w:rsidRDefault="00027229" w:rsidP="00027229">
      <w:pPr>
        <w:spacing w:after="0" w:line="240" w:lineRule="auto"/>
        <w:jc w:val="both"/>
        <w:rPr>
          <w:rFonts w:ascii="Arial" w:hAnsi="Arial" w:cs="Arial"/>
          <w:sz w:val="20"/>
          <w:szCs w:val="20"/>
          <w:lang w:val="ro-RO"/>
        </w:rPr>
      </w:pPr>
      <w:r w:rsidRPr="0011631F">
        <w:rPr>
          <w:rFonts w:ascii="Arial" w:hAnsi="Arial" w:cs="Arial"/>
          <w:sz w:val="20"/>
          <w:szCs w:val="20"/>
          <w:lang w:val="ro-RO"/>
        </w:rPr>
        <w:t>Subsemnatul(a), ..................................., reprezentant (legal/împuternicit) al .......................</w:t>
      </w:r>
      <w:r w:rsidR="006552BD">
        <w:rPr>
          <w:rFonts w:ascii="Arial" w:hAnsi="Arial" w:cs="Arial"/>
          <w:sz w:val="20"/>
          <w:szCs w:val="20"/>
          <w:lang w:val="ro-RO"/>
        </w:rPr>
        <w:t>........... (denumirea/ numele ș</w:t>
      </w:r>
      <w:r w:rsidRPr="0011631F">
        <w:rPr>
          <w:rFonts w:ascii="Arial" w:hAnsi="Arial" w:cs="Arial"/>
          <w:sz w:val="20"/>
          <w:szCs w:val="20"/>
          <w:lang w:val="ro-RO"/>
        </w:rPr>
        <w:t>i sediul/adresa ofertantului), în calitate de ofertant ofertant/ofertant asociat/terţ susţinător al ofertantului la procedura de ................. (se menţionează procedura) pentru atribuirea contractului de servicii având ca obiect .............. (obiectul contractului), cod CPV.................., organizată de ............ (denumirea autorităţii contractante), declar pe proprie răspundere că:</w:t>
      </w:r>
    </w:p>
    <w:p w:rsidR="00027229" w:rsidRPr="0011631F" w:rsidRDefault="00027229" w:rsidP="00027229">
      <w:pPr>
        <w:spacing w:after="0" w:line="240" w:lineRule="auto"/>
        <w:jc w:val="both"/>
        <w:rPr>
          <w:rFonts w:ascii="Arial" w:hAnsi="Arial" w:cs="Arial"/>
          <w:sz w:val="20"/>
          <w:szCs w:val="20"/>
          <w:lang w:val="ro-RO"/>
        </w:rPr>
      </w:pPr>
      <w:r w:rsidRPr="0011631F">
        <w:rPr>
          <w:rFonts w:ascii="Arial" w:hAnsi="Arial" w:cs="Arial"/>
          <w:sz w:val="20"/>
          <w:szCs w:val="20"/>
          <w:lang w:val="ro-RO"/>
        </w:rPr>
        <w:t>a) nu am încălcat dispoziţiile art. 51 din Legea nr. 98/2016 privind achiziţiile publice, referitoare la obligaţiile relevante din domeniile mediului, social şi al relaţiilor de muncă;</w:t>
      </w:r>
    </w:p>
    <w:p w:rsidR="00027229" w:rsidRPr="0011631F" w:rsidRDefault="00027229" w:rsidP="00027229">
      <w:pPr>
        <w:spacing w:after="0" w:line="240" w:lineRule="auto"/>
        <w:jc w:val="both"/>
        <w:rPr>
          <w:rFonts w:ascii="Arial" w:hAnsi="Arial" w:cs="Arial"/>
          <w:sz w:val="20"/>
          <w:szCs w:val="20"/>
          <w:lang w:val="ro-RO"/>
        </w:rPr>
      </w:pPr>
      <w:r w:rsidRPr="0011631F">
        <w:rPr>
          <w:rFonts w:ascii="Arial" w:hAnsi="Arial" w:cs="Arial"/>
          <w:sz w:val="20"/>
          <w:szCs w:val="20"/>
          <w:lang w:val="ro-RO"/>
        </w:rPr>
        <w:t>b) nu mă aflu în procedura insolvenţei sau în lichidare, în supraveghere judiciară sau în încetarea activităţii;</w:t>
      </w:r>
    </w:p>
    <w:p w:rsidR="00027229" w:rsidRPr="0011631F" w:rsidRDefault="00027229" w:rsidP="00027229">
      <w:pPr>
        <w:spacing w:after="0" w:line="240" w:lineRule="auto"/>
        <w:jc w:val="both"/>
        <w:rPr>
          <w:rFonts w:ascii="Arial" w:hAnsi="Arial" w:cs="Arial"/>
          <w:sz w:val="20"/>
          <w:szCs w:val="20"/>
          <w:lang w:val="ro-RO"/>
        </w:rPr>
      </w:pPr>
      <w:r w:rsidRPr="0011631F">
        <w:rPr>
          <w:rFonts w:ascii="Arial" w:hAnsi="Arial" w:cs="Arial"/>
          <w:sz w:val="20"/>
          <w:szCs w:val="20"/>
          <w:lang w:val="ro-RO"/>
        </w:rPr>
        <w:t>c) nu am comis o abatere profesională gravă care îi pune în discuţie integritatea şi nu există în acest sens o decizie a unei instanţe judecătoreşti sau a unei autorităţi administrative;</w:t>
      </w:r>
    </w:p>
    <w:p w:rsidR="00027229" w:rsidRPr="0011631F" w:rsidRDefault="00027229" w:rsidP="00027229">
      <w:pPr>
        <w:spacing w:after="0" w:line="240" w:lineRule="auto"/>
        <w:jc w:val="both"/>
        <w:rPr>
          <w:rFonts w:ascii="Arial" w:hAnsi="Arial" w:cs="Arial"/>
          <w:sz w:val="20"/>
          <w:szCs w:val="20"/>
          <w:lang w:val="ro-RO"/>
        </w:rPr>
      </w:pPr>
      <w:r w:rsidRPr="0011631F">
        <w:rPr>
          <w:rFonts w:ascii="Arial" w:hAnsi="Arial" w:cs="Arial"/>
          <w:sz w:val="20"/>
          <w:szCs w:val="20"/>
          <w:lang w:val="ro-RO"/>
        </w:rPr>
        <w:t>d) nu am încheiat cu alţi operatori economici acorduri care vizează denaturarea concurenţei în cadrul sau în legătură cu prezenta procedura;</w:t>
      </w:r>
    </w:p>
    <w:p w:rsidR="00027229" w:rsidRPr="0011631F" w:rsidRDefault="00027229" w:rsidP="00027229">
      <w:pPr>
        <w:spacing w:after="0" w:line="240" w:lineRule="auto"/>
        <w:jc w:val="both"/>
        <w:rPr>
          <w:rFonts w:ascii="Arial" w:hAnsi="Arial" w:cs="Arial"/>
          <w:sz w:val="20"/>
          <w:szCs w:val="20"/>
          <w:lang w:val="ro-RO"/>
        </w:rPr>
      </w:pPr>
      <w:r w:rsidRPr="0011631F">
        <w:rPr>
          <w:rFonts w:ascii="Arial" w:hAnsi="Arial" w:cs="Arial"/>
          <w:sz w:val="20"/>
          <w:szCs w:val="20"/>
          <w:lang w:val="ro-RO"/>
        </w:rPr>
        <w:t>e) nu mă aflu într-o situaţie de conflict de interese în cadrul sau în legătură cu procedura în cauză;</w:t>
      </w:r>
    </w:p>
    <w:p w:rsidR="00027229" w:rsidRPr="0011631F" w:rsidRDefault="00027229" w:rsidP="00027229">
      <w:pPr>
        <w:spacing w:after="0" w:line="240" w:lineRule="auto"/>
        <w:jc w:val="both"/>
        <w:rPr>
          <w:rFonts w:ascii="Arial" w:hAnsi="Arial" w:cs="Arial"/>
          <w:sz w:val="20"/>
          <w:szCs w:val="20"/>
          <w:lang w:val="ro-RO"/>
        </w:rPr>
      </w:pPr>
      <w:r w:rsidRPr="0011631F">
        <w:rPr>
          <w:rFonts w:ascii="Arial" w:hAnsi="Arial" w:cs="Arial"/>
          <w:sz w:val="20"/>
          <w:szCs w:val="20"/>
          <w:lang w:val="ro-RO"/>
        </w:rPr>
        <w:t>f) nu am participat anterior la pregătirea procedurii de atribuire care să conducă la o distorsionare a concurenţei;</w:t>
      </w:r>
    </w:p>
    <w:p w:rsidR="00027229" w:rsidRPr="0011631F" w:rsidRDefault="00027229" w:rsidP="00027229">
      <w:pPr>
        <w:spacing w:after="0" w:line="240" w:lineRule="auto"/>
        <w:jc w:val="both"/>
        <w:rPr>
          <w:rFonts w:ascii="Arial" w:hAnsi="Arial" w:cs="Arial"/>
          <w:sz w:val="20"/>
          <w:szCs w:val="20"/>
          <w:lang w:val="ro-RO"/>
        </w:rPr>
      </w:pPr>
      <w:r w:rsidRPr="0011631F">
        <w:rPr>
          <w:rFonts w:ascii="Arial" w:hAnsi="Arial" w:cs="Arial"/>
          <w:sz w:val="20"/>
          <w:szCs w:val="20"/>
          <w:lang w:val="ro-RO"/>
        </w:rPr>
        <w:t>g) nu mi-am încălcat în mod grav sau repetat obligaţiile principale ce-mi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w:t>
      </w:r>
    </w:p>
    <w:p w:rsidR="00027229" w:rsidRPr="0011631F" w:rsidRDefault="00027229" w:rsidP="00027229">
      <w:pPr>
        <w:spacing w:after="0" w:line="240" w:lineRule="auto"/>
        <w:jc w:val="both"/>
        <w:rPr>
          <w:rFonts w:ascii="Arial" w:hAnsi="Arial" w:cs="Arial"/>
          <w:sz w:val="20"/>
          <w:szCs w:val="20"/>
          <w:lang w:val="ro-RO"/>
        </w:rPr>
      </w:pPr>
      <w:r w:rsidRPr="0011631F">
        <w:rPr>
          <w:rFonts w:ascii="Arial" w:hAnsi="Arial" w:cs="Arial"/>
          <w:sz w:val="20"/>
          <w:szCs w:val="20"/>
          <w:lang w:val="ro-RO"/>
        </w:rPr>
        <w:t>h) nu mă fac vinovat de declaraţii false în conţinutul informaţiilor transmise la solicitarea autorităţii contractante în scopul verificării absenţei motivelor de excludere sau al îndeplinirii criteriilor de calificare, am prezentat informaţiile solicitate sau sunt în măsură să prezint documentele justificative solicitate;</w:t>
      </w:r>
    </w:p>
    <w:p w:rsidR="00027229" w:rsidRPr="0011631F" w:rsidRDefault="00027229" w:rsidP="00027229">
      <w:pPr>
        <w:spacing w:after="0" w:line="240" w:lineRule="auto"/>
        <w:jc w:val="both"/>
        <w:rPr>
          <w:rFonts w:ascii="Arial" w:hAnsi="Arial" w:cs="Arial"/>
          <w:sz w:val="20"/>
          <w:szCs w:val="20"/>
          <w:lang w:val="ro-RO"/>
        </w:rPr>
      </w:pPr>
      <w:r w:rsidRPr="0011631F">
        <w:rPr>
          <w:rFonts w:ascii="Arial" w:hAnsi="Arial" w:cs="Arial"/>
          <w:sz w:val="20"/>
          <w:szCs w:val="20"/>
          <w:lang w:val="ro-RO"/>
        </w:rPr>
        <w:t>i) nu am încercat să influenţez în mod nelegal procesul decizional al autorităţii contractante, să obţin informaţii confidenţiale care mi-ar putea conferi avantaje nejustificate în cadrul procedurii de atribuire şi nu am furnizat din neglijenţă informaţii eronate care pot avea o influenţă semnificativă asupra deciziilor autorităţii contractante privind excluderea mea din procedura de atribuire, selectarea sau atribuirea contractului de achiziţie publică.</w:t>
      </w:r>
    </w:p>
    <w:p w:rsidR="00027229" w:rsidRPr="0011631F" w:rsidRDefault="00027229" w:rsidP="00027229">
      <w:pPr>
        <w:spacing w:after="0" w:line="240" w:lineRule="auto"/>
        <w:jc w:val="both"/>
        <w:rPr>
          <w:rFonts w:ascii="Arial" w:hAnsi="Arial" w:cs="Arial"/>
          <w:sz w:val="20"/>
          <w:szCs w:val="20"/>
          <w:lang w:val="ro-RO"/>
        </w:rPr>
      </w:pPr>
    </w:p>
    <w:p w:rsidR="00027229" w:rsidRPr="0011631F" w:rsidRDefault="00027229" w:rsidP="00027229">
      <w:pPr>
        <w:spacing w:after="0" w:line="240" w:lineRule="auto"/>
        <w:jc w:val="both"/>
        <w:rPr>
          <w:rFonts w:ascii="Arial" w:hAnsi="Arial" w:cs="Arial"/>
          <w:sz w:val="20"/>
          <w:szCs w:val="20"/>
          <w:lang w:val="ro-RO"/>
        </w:rPr>
      </w:pPr>
      <w:r w:rsidRPr="0011631F">
        <w:rPr>
          <w:rFonts w:ascii="Arial" w:hAnsi="Arial" w:cs="Arial"/>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27229" w:rsidRPr="0011631F" w:rsidRDefault="00027229" w:rsidP="00027229">
      <w:pPr>
        <w:spacing w:after="0" w:line="240" w:lineRule="auto"/>
        <w:jc w:val="both"/>
        <w:rPr>
          <w:rFonts w:ascii="Arial" w:hAnsi="Arial" w:cs="Arial"/>
          <w:sz w:val="20"/>
          <w:szCs w:val="20"/>
          <w:lang w:val="ro-RO"/>
        </w:rPr>
      </w:pPr>
      <w:r w:rsidRPr="0011631F">
        <w:rPr>
          <w:rFonts w:ascii="Arial" w:hAnsi="Arial" w:cs="Arial"/>
          <w:sz w:val="20"/>
          <w:szCs w:val="20"/>
          <w:lang w:val="ro-RO"/>
        </w:rPr>
        <w:t>Înţeleg că, în cazul în care această declaraţie nu este conformă cu realitatea, sunt pasibil de încălcarea prevederilor legislaţiei penale privind falsul în declaraţii.</w:t>
      </w:r>
    </w:p>
    <w:p w:rsidR="00027229" w:rsidRPr="0011631F" w:rsidRDefault="00027229" w:rsidP="00027229">
      <w:pPr>
        <w:spacing w:after="0" w:line="240" w:lineRule="auto"/>
        <w:jc w:val="both"/>
        <w:rPr>
          <w:rFonts w:ascii="Arial" w:hAnsi="Arial" w:cs="Arial"/>
          <w:sz w:val="20"/>
          <w:szCs w:val="20"/>
          <w:lang w:val="ro-RO"/>
        </w:rPr>
      </w:pPr>
    </w:p>
    <w:p w:rsidR="00027229" w:rsidRPr="0011631F" w:rsidRDefault="00027229" w:rsidP="00027229">
      <w:pPr>
        <w:spacing w:after="0" w:line="240" w:lineRule="auto"/>
        <w:jc w:val="both"/>
        <w:rPr>
          <w:rFonts w:ascii="Arial" w:hAnsi="Arial" w:cs="Arial"/>
          <w:sz w:val="20"/>
          <w:szCs w:val="20"/>
          <w:lang w:val="ro-RO"/>
        </w:rPr>
      </w:pPr>
      <w:r w:rsidRPr="0011631F">
        <w:rPr>
          <w:rFonts w:ascii="Arial" w:hAnsi="Arial" w:cs="Arial"/>
          <w:sz w:val="20"/>
          <w:szCs w:val="20"/>
          <w:lang w:val="ro-RO"/>
        </w:rPr>
        <w:t>Data completării __________________</w:t>
      </w:r>
    </w:p>
    <w:p w:rsidR="00027229" w:rsidRPr="0011631F" w:rsidRDefault="00027229" w:rsidP="00027229">
      <w:pPr>
        <w:spacing w:after="0" w:line="240" w:lineRule="auto"/>
        <w:jc w:val="both"/>
        <w:rPr>
          <w:rFonts w:ascii="Arial" w:hAnsi="Arial" w:cs="Arial"/>
          <w:sz w:val="20"/>
          <w:szCs w:val="20"/>
          <w:lang w:val="ro-RO"/>
        </w:rPr>
      </w:pPr>
    </w:p>
    <w:p w:rsidR="00027229" w:rsidRPr="0011631F" w:rsidRDefault="00027229" w:rsidP="00027229">
      <w:pPr>
        <w:spacing w:after="0" w:line="240" w:lineRule="auto"/>
        <w:jc w:val="both"/>
        <w:rPr>
          <w:rFonts w:ascii="Arial" w:hAnsi="Arial" w:cs="Arial"/>
          <w:sz w:val="20"/>
          <w:szCs w:val="20"/>
          <w:lang w:val="ro-RO"/>
        </w:rPr>
      </w:pPr>
    </w:p>
    <w:p w:rsidR="00027229" w:rsidRPr="0011631F" w:rsidRDefault="00027229" w:rsidP="00027229">
      <w:pPr>
        <w:spacing w:after="0" w:line="240" w:lineRule="auto"/>
        <w:jc w:val="both"/>
        <w:rPr>
          <w:rFonts w:ascii="Arial" w:hAnsi="Arial" w:cs="Arial"/>
          <w:sz w:val="20"/>
          <w:szCs w:val="20"/>
          <w:lang w:val="ro-RO"/>
        </w:rPr>
      </w:pPr>
      <w:r w:rsidRPr="0011631F">
        <w:rPr>
          <w:rFonts w:ascii="Arial" w:hAnsi="Arial" w:cs="Arial"/>
          <w:sz w:val="20"/>
          <w:szCs w:val="20"/>
          <w:lang w:val="ro-RO"/>
        </w:rPr>
        <w:t>Ofertantul/Ofertantul asociat/Subcontractantul/Terţul susţinător,</w:t>
      </w:r>
    </w:p>
    <w:p w:rsidR="00027229" w:rsidRPr="0011631F" w:rsidRDefault="00027229" w:rsidP="00027229">
      <w:pPr>
        <w:spacing w:after="0" w:line="240" w:lineRule="auto"/>
        <w:jc w:val="both"/>
        <w:rPr>
          <w:rFonts w:ascii="Arial" w:hAnsi="Arial" w:cs="Arial"/>
          <w:sz w:val="20"/>
          <w:szCs w:val="20"/>
          <w:lang w:val="ro-RO"/>
        </w:rPr>
      </w:pPr>
      <w:r w:rsidRPr="0011631F">
        <w:rPr>
          <w:rFonts w:ascii="Arial" w:hAnsi="Arial" w:cs="Arial"/>
          <w:sz w:val="20"/>
          <w:szCs w:val="20"/>
          <w:lang w:val="ro-RO"/>
        </w:rPr>
        <w:t>_________________</w:t>
      </w:r>
    </w:p>
    <w:p w:rsidR="00027229" w:rsidRPr="0011631F" w:rsidRDefault="006552BD" w:rsidP="00027229">
      <w:pPr>
        <w:spacing w:after="0" w:line="240" w:lineRule="auto"/>
        <w:jc w:val="both"/>
        <w:rPr>
          <w:rFonts w:ascii="Arial" w:hAnsi="Arial" w:cs="Arial"/>
          <w:i/>
          <w:sz w:val="20"/>
          <w:szCs w:val="20"/>
          <w:lang w:val="ro-RO"/>
        </w:rPr>
      </w:pPr>
      <w:r>
        <w:rPr>
          <w:rFonts w:ascii="Arial" w:hAnsi="Arial" w:cs="Arial"/>
          <w:i/>
          <w:sz w:val="20"/>
          <w:szCs w:val="20"/>
          <w:lang w:val="ro-RO"/>
        </w:rPr>
        <w:t>(Numele ș</w:t>
      </w:r>
      <w:r w:rsidR="00027229" w:rsidRPr="0011631F">
        <w:rPr>
          <w:rFonts w:ascii="Arial" w:hAnsi="Arial" w:cs="Arial"/>
          <w:i/>
          <w:sz w:val="20"/>
          <w:szCs w:val="20"/>
          <w:lang w:val="ro-RO"/>
        </w:rPr>
        <w:t>i prenumele în clar ale persoanei care semnează)</w:t>
      </w:r>
    </w:p>
    <w:p w:rsidR="00027229" w:rsidRDefault="00027229" w:rsidP="00FE3CC5">
      <w:pPr>
        <w:spacing w:after="0"/>
        <w:jc w:val="both"/>
        <w:rPr>
          <w:rFonts w:ascii="Arial" w:hAnsi="Arial" w:cs="Arial"/>
          <w:b/>
          <w:sz w:val="20"/>
          <w:szCs w:val="20"/>
          <w:lang w:val="ro-RO"/>
        </w:rPr>
      </w:pPr>
    </w:p>
    <w:p w:rsidR="00027229" w:rsidRDefault="00027229" w:rsidP="00FE3CC5">
      <w:pPr>
        <w:spacing w:after="0"/>
        <w:jc w:val="both"/>
        <w:rPr>
          <w:rFonts w:ascii="Arial" w:hAnsi="Arial" w:cs="Arial"/>
          <w:b/>
          <w:sz w:val="20"/>
          <w:szCs w:val="20"/>
          <w:lang w:val="ro-RO"/>
        </w:rPr>
      </w:pPr>
    </w:p>
    <w:p w:rsidR="00027229" w:rsidRDefault="00027229" w:rsidP="00FE3CC5">
      <w:pPr>
        <w:spacing w:after="0"/>
        <w:jc w:val="both"/>
        <w:rPr>
          <w:rFonts w:ascii="Arial" w:hAnsi="Arial" w:cs="Arial"/>
          <w:b/>
          <w:sz w:val="20"/>
          <w:szCs w:val="20"/>
          <w:lang w:val="ro-RO"/>
        </w:rPr>
      </w:pPr>
    </w:p>
    <w:p w:rsidR="00027229" w:rsidRDefault="00027229" w:rsidP="00FE3CC5">
      <w:pPr>
        <w:spacing w:after="0"/>
        <w:jc w:val="both"/>
        <w:rPr>
          <w:rFonts w:ascii="Arial" w:hAnsi="Arial" w:cs="Arial"/>
          <w:b/>
          <w:sz w:val="20"/>
          <w:szCs w:val="20"/>
          <w:lang w:val="ro-RO"/>
        </w:rPr>
      </w:pPr>
    </w:p>
    <w:p w:rsidR="00027229" w:rsidRDefault="00027229" w:rsidP="00FE3CC5">
      <w:pPr>
        <w:spacing w:after="0"/>
        <w:jc w:val="both"/>
        <w:rPr>
          <w:rFonts w:ascii="Arial" w:hAnsi="Arial" w:cs="Arial"/>
          <w:b/>
          <w:sz w:val="20"/>
          <w:szCs w:val="20"/>
          <w:lang w:val="ro-RO"/>
        </w:rPr>
      </w:pPr>
    </w:p>
    <w:p w:rsidR="00027229" w:rsidRDefault="00027229" w:rsidP="00FE3CC5">
      <w:pPr>
        <w:spacing w:after="0"/>
        <w:jc w:val="both"/>
        <w:rPr>
          <w:rFonts w:ascii="Arial" w:hAnsi="Arial" w:cs="Arial"/>
          <w:b/>
          <w:sz w:val="20"/>
          <w:szCs w:val="20"/>
          <w:lang w:val="ro-RO"/>
        </w:rPr>
      </w:pPr>
    </w:p>
    <w:p w:rsidR="00B47D97" w:rsidRDefault="00B47D97" w:rsidP="00027229">
      <w:pPr>
        <w:spacing w:after="0" w:line="240" w:lineRule="auto"/>
        <w:jc w:val="right"/>
        <w:rPr>
          <w:rFonts w:ascii="Arial" w:hAnsi="Arial" w:cs="Arial"/>
          <w:b/>
          <w:sz w:val="20"/>
          <w:szCs w:val="20"/>
          <w:lang w:val="ro-RO"/>
        </w:rPr>
      </w:pPr>
    </w:p>
    <w:p w:rsidR="00B47D97" w:rsidRDefault="00B47D97" w:rsidP="00027229">
      <w:pPr>
        <w:spacing w:after="0" w:line="240" w:lineRule="auto"/>
        <w:jc w:val="right"/>
        <w:rPr>
          <w:rFonts w:ascii="Arial" w:hAnsi="Arial" w:cs="Arial"/>
          <w:b/>
          <w:sz w:val="20"/>
          <w:szCs w:val="20"/>
          <w:lang w:val="ro-RO"/>
        </w:rPr>
      </w:pPr>
    </w:p>
    <w:p w:rsidR="00B47D97" w:rsidRDefault="00B47D97" w:rsidP="00027229">
      <w:pPr>
        <w:spacing w:after="0" w:line="240" w:lineRule="auto"/>
        <w:jc w:val="right"/>
        <w:rPr>
          <w:rFonts w:ascii="Arial" w:hAnsi="Arial" w:cs="Arial"/>
          <w:b/>
          <w:sz w:val="20"/>
          <w:szCs w:val="20"/>
          <w:lang w:val="ro-RO"/>
        </w:rPr>
      </w:pPr>
    </w:p>
    <w:p w:rsidR="00B47D97" w:rsidRDefault="00B47D97" w:rsidP="00027229">
      <w:pPr>
        <w:spacing w:after="0" w:line="240" w:lineRule="auto"/>
        <w:jc w:val="right"/>
        <w:rPr>
          <w:rFonts w:ascii="Arial" w:hAnsi="Arial" w:cs="Arial"/>
          <w:b/>
          <w:sz w:val="20"/>
          <w:szCs w:val="20"/>
          <w:lang w:val="ro-RO"/>
        </w:rPr>
      </w:pPr>
    </w:p>
    <w:p w:rsidR="00B47D97" w:rsidRDefault="00B47D97" w:rsidP="00027229">
      <w:pPr>
        <w:spacing w:after="0" w:line="240" w:lineRule="auto"/>
        <w:jc w:val="right"/>
        <w:rPr>
          <w:rFonts w:ascii="Arial" w:hAnsi="Arial" w:cs="Arial"/>
          <w:b/>
          <w:sz w:val="20"/>
          <w:szCs w:val="20"/>
          <w:lang w:val="ro-RO"/>
        </w:rPr>
      </w:pPr>
    </w:p>
    <w:p w:rsidR="00027229" w:rsidRPr="000A5CA6" w:rsidRDefault="00027229" w:rsidP="007C58DE">
      <w:pPr>
        <w:spacing w:after="0" w:line="240" w:lineRule="auto"/>
        <w:jc w:val="right"/>
        <w:rPr>
          <w:rFonts w:ascii="Arial" w:hAnsi="Arial" w:cs="Arial"/>
          <w:b/>
          <w:sz w:val="20"/>
          <w:szCs w:val="20"/>
          <w:lang w:val="ro-RO"/>
        </w:rPr>
      </w:pPr>
      <w:r w:rsidRPr="000A5CA6">
        <w:rPr>
          <w:rFonts w:ascii="Arial" w:hAnsi="Arial" w:cs="Arial"/>
          <w:b/>
          <w:sz w:val="20"/>
          <w:szCs w:val="20"/>
          <w:lang w:val="ro-RO"/>
        </w:rPr>
        <w:lastRenderedPageBreak/>
        <w:t xml:space="preserve">Formular nr. </w:t>
      </w:r>
      <w:r>
        <w:rPr>
          <w:rFonts w:ascii="Arial" w:hAnsi="Arial" w:cs="Arial"/>
          <w:b/>
          <w:sz w:val="20"/>
          <w:szCs w:val="20"/>
          <w:lang w:val="ro-RO"/>
        </w:rPr>
        <w:t>4</w:t>
      </w:r>
    </w:p>
    <w:p w:rsidR="00027229" w:rsidRPr="000A5CA6" w:rsidRDefault="00027229" w:rsidP="00027229">
      <w:pPr>
        <w:spacing w:after="0" w:line="240" w:lineRule="auto"/>
        <w:jc w:val="both"/>
        <w:rPr>
          <w:rFonts w:ascii="Arial" w:hAnsi="Arial" w:cs="Arial"/>
          <w:b/>
          <w:sz w:val="20"/>
          <w:szCs w:val="20"/>
          <w:lang w:val="ro-RO"/>
        </w:rPr>
      </w:pPr>
      <w:r w:rsidRPr="000A5CA6">
        <w:rPr>
          <w:rFonts w:ascii="Arial" w:hAnsi="Arial" w:cs="Arial"/>
          <w:b/>
          <w:sz w:val="20"/>
          <w:szCs w:val="20"/>
          <w:lang w:val="ro-RO"/>
        </w:rPr>
        <w:t>Operator economic</w:t>
      </w:r>
    </w:p>
    <w:p w:rsidR="00027229" w:rsidRPr="000A5CA6" w:rsidRDefault="00027229" w:rsidP="00027229">
      <w:pPr>
        <w:spacing w:after="0" w:line="240" w:lineRule="auto"/>
        <w:jc w:val="both"/>
        <w:rPr>
          <w:rFonts w:ascii="Arial" w:hAnsi="Arial" w:cs="Arial"/>
          <w:b/>
          <w:sz w:val="20"/>
          <w:szCs w:val="20"/>
          <w:lang w:val="ro-RO"/>
        </w:rPr>
      </w:pPr>
      <w:r w:rsidRPr="000A5CA6">
        <w:rPr>
          <w:rFonts w:ascii="Arial" w:hAnsi="Arial" w:cs="Arial"/>
          <w:b/>
          <w:sz w:val="20"/>
          <w:szCs w:val="20"/>
          <w:lang w:val="ro-RO"/>
        </w:rPr>
        <w:t>________________</w:t>
      </w:r>
    </w:p>
    <w:p w:rsidR="00027229" w:rsidRPr="000A5CA6" w:rsidRDefault="00027229" w:rsidP="00027229">
      <w:pPr>
        <w:spacing w:after="0" w:line="240" w:lineRule="auto"/>
        <w:jc w:val="both"/>
        <w:rPr>
          <w:rFonts w:ascii="Arial" w:hAnsi="Arial" w:cs="Arial"/>
          <w:b/>
          <w:sz w:val="20"/>
          <w:szCs w:val="20"/>
          <w:highlight w:val="yellow"/>
          <w:lang w:val="ro-RO"/>
        </w:rPr>
      </w:pPr>
      <w:r w:rsidRPr="000A5CA6">
        <w:rPr>
          <w:rFonts w:ascii="Arial" w:hAnsi="Arial" w:cs="Arial"/>
          <w:b/>
          <w:sz w:val="20"/>
          <w:szCs w:val="20"/>
          <w:lang w:val="ro-RO"/>
        </w:rPr>
        <w:t>(denumirea/numele)</w:t>
      </w:r>
    </w:p>
    <w:p w:rsidR="00027229" w:rsidRPr="000A5CA6" w:rsidRDefault="00027229" w:rsidP="00027229">
      <w:pPr>
        <w:spacing w:after="0" w:line="240" w:lineRule="auto"/>
        <w:jc w:val="both"/>
        <w:rPr>
          <w:rFonts w:ascii="Arial" w:hAnsi="Arial" w:cs="Arial"/>
          <w:sz w:val="20"/>
          <w:szCs w:val="20"/>
          <w:lang w:val="ro-RO"/>
        </w:rPr>
      </w:pPr>
    </w:p>
    <w:p w:rsidR="00027229" w:rsidRDefault="00027229" w:rsidP="007C58DE">
      <w:pPr>
        <w:shd w:val="clear" w:color="auto" w:fill="FFFFFF"/>
        <w:spacing w:line="240" w:lineRule="auto"/>
        <w:jc w:val="center"/>
        <w:rPr>
          <w:rFonts w:ascii="Arial" w:hAnsi="Arial" w:cs="Arial"/>
          <w:b/>
          <w:sz w:val="20"/>
          <w:szCs w:val="20"/>
          <w:lang w:val="ro-RO"/>
        </w:rPr>
      </w:pPr>
      <w:r w:rsidRPr="000A5CA6">
        <w:rPr>
          <w:rFonts w:ascii="Arial" w:hAnsi="Arial" w:cs="Arial"/>
          <w:b/>
          <w:sz w:val="20"/>
          <w:szCs w:val="20"/>
          <w:lang w:val="ro-RO"/>
        </w:rPr>
        <w:t>Declarație privind conflictul de interese</w:t>
      </w:r>
    </w:p>
    <w:p w:rsidR="007C58DE" w:rsidRPr="000A5CA6" w:rsidRDefault="007C58DE" w:rsidP="007C58DE">
      <w:pPr>
        <w:shd w:val="clear" w:color="auto" w:fill="FFFFFF"/>
        <w:spacing w:line="240" w:lineRule="auto"/>
        <w:jc w:val="center"/>
        <w:rPr>
          <w:rFonts w:ascii="Arial" w:hAnsi="Arial" w:cs="Arial"/>
          <w:b/>
          <w:sz w:val="20"/>
          <w:szCs w:val="20"/>
          <w:lang w:val="ro-RO"/>
        </w:rPr>
      </w:pPr>
    </w:p>
    <w:p w:rsidR="00027229" w:rsidRPr="000A5CA6" w:rsidRDefault="00027229" w:rsidP="00027229">
      <w:pPr>
        <w:jc w:val="both"/>
        <w:rPr>
          <w:rFonts w:ascii="Arial" w:hAnsi="Arial" w:cs="Arial"/>
          <w:i/>
          <w:spacing w:val="-2"/>
          <w:sz w:val="20"/>
          <w:szCs w:val="20"/>
          <w:lang w:val="ro-RO"/>
        </w:rPr>
      </w:pPr>
      <w:r w:rsidRPr="000A5CA6">
        <w:rPr>
          <w:rFonts w:ascii="Arial" w:hAnsi="Arial" w:cs="Arial"/>
          <w:spacing w:val="-2"/>
          <w:sz w:val="20"/>
          <w:szCs w:val="20"/>
          <w:lang w:val="ro-RO"/>
        </w:rPr>
        <w:t xml:space="preserve">Data: </w:t>
      </w:r>
      <w:r w:rsidRPr="000A5CA6">
        <w:rPr>
          <w:rFonts w:ascii="Arial" w:hAnsi="Arial" w:cs="Arial"/>
          <w:i/>
          <w:spacing w:val="-2"/>
          <w:sz w:val="20"/>
          <w:szCs w:val="20"/>
          <w:lang w:val="ro-RO"/>
        </w:rPr>
        <w:t xml:space="preserve">[introduceți </w:t>
      </w:r>
      <w:r w:rsidRPr="000A5CA6">
        <w:rPr>
          <w:rFonts w:ascii="Arial" w:hAnsi="Arial" w:cs="Arial"/>
          <w:bCs/>
          <w:i/>
          <w:sz w:val="20"/>
          <w:szCs w:val="20"/>
          <w:lang w:val="ro-RO"/>
        </w:rPr>
        <w:t>ziua, luna, anul</w:t>
      </w:r>
      <w:r w:rsidRPr="000A5CA6">
        <w:rPr>
          <w:rFonts w:ascii="Arial" w:hAnsi="Arial" w:cs="Arial"/>
          <w:i/>
          <w:spacing w:val="-2"/>
          <w:sz w:val="20"/>
          <w:szCs w:val="20"/>
          <w:lang w:val="ro-RO"/>
        </w:rPr>
        <w:t>]</w:t>
      </w:r>
    </w:p>
    <w:p w:rsidR="00027229" w:rsidRPr="000A5CA6" w:rsidRDefault="00027229" w:rsidP="00027229">
      <w:pPr>
        <w:jc w:val="both"/>
        <w:rPr>
          <w:rFonts w:ascii="Arial" w:hAnsi="Arial" w:cs="Arial"/>
          <w:bCs/>
          <w:i/>
          <w:sz w:val="20"/>
          <w:szCs w:val="20"/>
          <w:lang w:val="ro-RO"/>
        </w:rPr>
      </w:pPr>
      <w:r w:rsidRPr="000A5CA6">
        <w:rPr>
          <w:rFonts w:ascii="Arial" w:hAnsi="Arial" w:cs="Arial"/>
          <w:bCs/>
          <w:sz w:val="20"/>
          <w:szCs w:val="20"/>
          <w:lang w:val="ro-RO"/>
        </w:rPr>
        <w:t xml:space="preserve">Anunț: </w:t>
      </w:r>
      <w:r w:rsidRPr="000A5CA6">
        <w:rPr>
          <w:rFonts w:ascii="Arial" w:hAnsi="Arial" w:cs="Arial"/>
          <w:bCs/>
          <w:i/>
          <w:sz w:val="20"/>
          <w:szCs w:val="20"/>
          <w:lang w:val="ro-RO"/>
        </w:rPr>
        <w:t>[introduceți numărul anunțului de participare]</w:t>
      </w:r>
    </w:p>
    <w:p w:rsidR="00027229" w:rsidRPr="000A5CA6" w:rsidRDefault="00027229" w:rsidP="00027229">
      <w:pPr>
        <w:pStyle w:val="BodyText"/>
        <w:kinsoku w:val="0"/>
        <w:overflowPunct w:val="0"/>
        <w:jc w:val="both"/>
        <w:rPr>
          <w:rFonts w:ascii="Arial" w:hAnsi="Arial" w:cs="Arial"/>
          <w:i/>
          <w:sz w:val="20"/>
          <w:szCs w:val="20"/>
        </w:rPr>
      </w:pPr>
      <w:r w:rsidRPr="000A5CA6">
        <w:rPr>
          <w:rFonts w:ascii="Arial" w:hAnsi="Arial" w:cs="Arial"/>
          <w:bCs/>
          <w:sz w:val="20"/>
          <w:szCs w:val="20"/>
          <w:lang w:val="ro-RO"/>
        </w:rPr>
        <w:t xml:space="preserve">Obiectul contractului: </w:t>
      </w:r>
      <w:proofErr w:type="spellStart"/>
      <w:r w:rsidRPr="000A5CA6">
        <w:rPr>
          <w:rFonts w:ascii="Arial" w:hAnsi="Arial" w:cs="Arial"/>
          <w:i/>
          <w:sz w:val="20"/>
          <w:szCs w:val="20"/>
        </w:rPr>
        <w:t>Servicii</w:t>
      </w:r>
      <w:proofErr w:type="spellEnd"/>
      <w:r w:rsidRPr="000A5CA6">
        <w:rPr>
          <w:rFonts w:ascii="Arial" w:hAnsi="Arial" w:cs="Arial"/>
          <w:i/>
          <w:sz w:val="20"/>
          <w:szCs w:val="20"/>
        </w:rPr>
        <w:t xml:space="preserve"> de catering - </w:t>
      </w:r>
      <w:proofErr w:type="spellStart"/>
      <w:r w:rsidRPr="000A5CA6">
        <w:rPr>
          <w:rFonts w:ascii="Arial" w:hAnsi="Arial" w:cs="Arial"/>
          <w:i/>
          <w:sz w:val="20"/>
          <w:szCs w:val="20"/>
        </w:rPr>
        <w:t>Masă</w:t>
      </w:r>
      <w:proofErr w:type="spellEnd"/>
      <w:r w:rsidR="006C7499">
        <w:rPr>
          <w:rFonts w:ascii="Arial" w:hAnsi="Arial" w:cs="Arial"/>
          <w:i/>
          <w:sz w:val="20"/>
          <w:szCs w:val="20"/>
        </w:rPr>
        <w:t xml:space="preserve"> </w:t>
      </w:r>
      <w:proofErr w:type="spellStart"/>
      <w:r w:rsidRPr="000A5CA6">
        <w:rPr>
          <w:rFonts w:ascii="Arial" w:hAnsi="Arial" w:cs="Arial"/>
          <w:i/>
          <w:sz w:val="20"/>
          <w:szCs w:val="20"/>
        </w:rPr>
        <w:t>caldă</w:t>
      </w:r>
      <w:proofErr w:type="spellEnd"/>
      <w:r w:rsidRPr="000A5CA6">
        <w:rPr>
          <w:rFonts w:ascii="Arial" w:hAnsi="Arial" w:cs="Arial"/>
          <w:i/>
          <w:sz w:val="20"/>
          <w:szCs w:val="20"/>
        </w:rPr>
        <w:t xml:space="preserve">, </w:t>
      </w:r>
      <w:proofErr w:type="spellStart"/>
      <w:r w:rsidRPr="000A5CA6">
        <w:rPr>
          <w:rFonts w:ascii="Arial" w:hAnsi="Arial" w:cs="Arial"/>
          <w:i/>
          <w:sz w:val="20"/>
          <w:szCs w:val="20"/>
        </w:rPr>
        <w:t>în</w:t>
      </w:r>
      <w:proofErr w:type="spellEnd"/>
      <w:r w:rsidR="006C7499">
        <w:rPr>
          <w:rFonts w:ascii="Arial" w:hAnsi="Arial" w:cs="Arial"/>
          <w:i/>
          <w:sz w:val="20"/>
          <w:szCs w:val="20"/>
        </w:rPr>
        <w:t xml:space="preserve"> </w:t>
      </w:r>
      <w:proofErr w:type="spellStart"/>
      <w:r w:rsidRPr="000A5CA6">
        <w:rPr>
          <w:rFonts w:ascii="Arial" w:hAnsi="Arial" w:cs="Arial"/>
          <w:i/>
          <w:sz w:val="20"/>
          <w:szCs w:val="20"/>
        </w:rPr>
        <w:t>cadrul</w:t>
      </w:r>
      <w:proofErr w:type="spellEnd"/>
      <w:r w:rsidRPr="000A5CA6">
        <w:rPr>
          <w:rFonts w:ascii="Arial" w:hAnsi="Arial" w:cs="Arial"/>
          <w:i/>
          <w:sz w:val="20"/>
          <w:szCs w:val="20"/>
        </w:rPr>
        <w:t xml:space="preserve"> ”</w:t>
      </w:r>
      <w:proofErr w:type="spellStart"/>
      <w:r w:rsidRPr="000A5CA6">
        <w:rPr>
          <w:rFonts w:ascii="Arial" w:hAnsi="Arial" w:cs="Arial"/>
          <w:i/>
          <w:sz w:val="20"/>
          <w:szCs w:val="20"/>
        </w:rPr>
        <w:t>Programului</w:t>
      </w:r>
      <w:proofErr w:type="spellEnd"/>
      <w:r w:rsidR="006C7499">
        <w:rPr>
          <w:rFonts w:ascii="Arial" w:hAnsi="Arial" w:cs="Arial"/>
          <w:i/>
          <w:sz w:val="20"/>
          <w:szCs w:val="20"/>
        </w:rPr>
        <w:t xml:space="preserve"> </w:t>
      </w:r>
      <w:proofErr w:type="spellStart"/>
      <w:r w:rsidRPr="000A5CA6">
        <w:rPr>
          <w:rFonts w:ascii="Arial" w:hAnsi="Arial" w:cs="Arial"/>
          <w:i/>
          <w:sz w:val="20"/>
          <w:szCs w:val="20"/>
        </w:rPr>
        <w:t>Național</w:t>
      </w:r>
      <w:proofErr w:type="spellEnd"/>
      <w:r w:rsidRPr="000A5CA6">
        <w:rPr>
          <w:rFonts w:ascii="Arial" w:hAnsi="Arial" w:cs="Arial"/>
          <w:i/>
          <w:sz w:val="20"/>
          <w:szCs w:val="20"/>
        </w:rPr>
        <w:t xml:space="preserve"> – </w:t>
      </w:r>
      <w:proofErr w:type="spellStart"/>
      <w:r w:rsidRPr="000A5CA6">
        <w:rPr>
          <w:rFonts w:ascii="Arial" w:hAnsi="Arial" w:cs="Arial"/>
          <w:i/>
          <w:sz w:val="20"/>
          <w:szCs w:val="20"/>
        </w:rPr>
        <w:t>Masă</w:t>
      </w:r>
      <w:proofErr w:type="spellEnd"/>
      <w:r w:rsidR="006C7499">
        <w:rPr>
          <w:rFonts w:ascii="Arial" w:hAnsi="Arial" w:cs="Arial"/>
          <w:i/>
          <w:sz w:val="20"/>
          <w:szCs w:val="20"/>
        </w:rPr>
        <w:t xml:space="preserve"> </w:t>
      </w:r>
      <w:proofErr w:type="spellStart"/>
      <w:r w:rsidRPr="000A5CA6">
        <w:rPr>
          <w:rFonts w:ascii="Arial" w:hAnsi="Arial" w:cs="Arial"/>
          <w:i/>
          <w:sz w:val="20"/>
          <w:szCs w:val="20"/>
        </w:rPr>
        <w:t>Sănătoasă</w:t>
      </w:r>
      <w:proofErr w:type="spellEnd"/>
      <w:r w:rsidRPr="000A5CA6">
        <w:rPr>
          <w:rFonts w:ascii="Arial" w:hAnsi="Arial" w:cs="Arial"/>
          <w:i/>
          <w:sz w:val="20"/>
          <w:szCs w:val="20"/>
        </w:rPr>
        <w:t>”</w:t>
      </w:r>
      <w:r w:rsidR="006C7499">
        <w:rPr>
          <w:rFonts w:ascii="Arial" w:hAnsi="Arial" w:cs="Arial"/>
          <w:i/>
          <w:sz w:val="20"/>
          <w:szCs w:val="20"/>
        </w:rPr>
        <w:t xml:space="preserve"> </w:t>
      </w:r>
      <w:proofErr w:type="spellStart"/>
      <w:r>
        <w:rPr>
          <w:rFonts w:ascii="Arial" w:hAnsi="Arial" w:cs="Arial"/>
          <w:i/>
          <w:sz w:val="20"/>
          <w:szCs w:val="20"/>
        </w:rPr>
        <w:t>în</w:t>
      </w:r>
      <w:proofErr w:type="spellEnd"/>
      <w:r w:rsidR="006C7499">
        <w:rPr>
          <w:rFonts w:ascii="Arial" w:hAnsi="Arial" w:cs="Arial"/>
          <w:i/>
          <w:sz w:val="20"/>
          <w:szCs w:val="20"/>
        </w:rPr>
        <w:t xml:space="preserve"> </w:t>
      </w:r>
      <w:proofErr w:type="spellStart"/>
      <w:r>
        <w:rPr>
          <w:rFonts w:ascii="Arial" w:hAnsi="Arial" w:cs="Arial"/>
          <w:i/>
          <w:sz w:val="20"/>
          <w:szCs w:val="20"/>
        </w:rPr>
        <w:t>anul</w:t>
      </w:r>
      <w:proofErr w:type="spellEnd"/>
      <w:r>
        <w:rPr>
          <w:rFonts w:ascii="Arial" w:hAnsi="Arial" w:cs="Arial"/>
          <w:i/>
          <w:sz w:val="20"/>
          <w:szCs w:val="20"/>
        </w:rPr>
        <w:t xml:space="preserve"> 202</w:t>
      </w:r>
      <w:r w:rsidR="006C7499">
        <w:rPr>
          <w:rFonts w:ascii="Arial" w:hAnsi="Arial" w:cs="Arial"/>
          <w:i/>
          <w:sz w:val="20"/>
          <w:szCs w:val="20"/>
        </w:rPr>
        <w:t>6</w:t>
      </w:r>
    </w:p>
    <w:p w:rsidR="00027229" w:rsidRPr="000A5CA6" w:rsidRDefault="00027229" w:rsidP="00027229">
      <w:pPr>
        <w:tabs>
          <w:tab w:val="left" w:pos="0"/>
        </w:tabs>
        <w:spacing w:after="0"/>
        <w:jc w:val="both"/>
        <w:rPr>
          <w:rFonts w:ascii="Arial" w:hAnsi="Arial" w:cs="Arial"/>
          <w:bCs/>
          <w:sz w:val="20"/>
          <w:szCs w:val="20"/>
          <w:lang w:val="ro-RO"/>
        </w:rPr>
      </w:pPr>
      <w:r w:rsidRPr="000A5CA6">
        <w:rPr>
          <w:rFonts w:ascii="Arial" w:hAnsi="Arial" w:cs="Arial"/>
          <w:bCs/>
          <w:sz w:val="20"/>
          <w:szCs w:val="20"/>
          <w:lang w:val="ro-RO"/>
        </w:rPr>
        <w:t xml:space="preserve">În legătură cu informațiile prezentate în cadrul Fișei de date a achiziției a Documentației de atribuire aferentă procedurii identificate mai sus, subsemnatul, reprezentant împuternicit al _______ </w:t>
      </w:r>
      <w:r w:rsidRPr="000A5CA6">
        <w:rPr>
          <w:rFonts w:ascii="Arial" w:hAnsi="Arial" w:cs="Arial"/>
          <w:bCs/>
          <w:i/>
          <w:sz w:val="20"/>
          <w:szCs w:val="20"/>
          <w:lang w:val="ro-RO"/>
        </w:rPr>
        <w:t>[numele, adresa Ofertantului individual/membru al asocierii/subcontractantului]</w:t>
      </w:r>
      <w:r w:rsidRPr="000A5CA6">
        <w:rPr>
          <w:rFonts w:ascii="Arial" w:hAnsi="Arial" w:cs="Arial"/>
          <w:bCs/>
          <w:sz w:val="20"/>
          <w:szCs w:val="20"/>
          <w:lang w:val="ro-RO"/>
        </w:rPr>
        <w:t xml:space="preserve">, declar pe propria răspundere, sub sancțiunea excluderii Ofertantului din evaluare și sub sancțiunile aplicate faptei de fals în acte publice că în calitate de participant la această achiziție, ______________ </w:t>
      </w:r>
      <w:r w:rsidRPr="000A5CA6">
        <w:rPr>
          <w:rFonts w:ascii="Arial" w:hAnsi="Arial" w:cs="Arial"/>
          <w:bCs/>
          <w:i/>
          <w:sz w:val="20"/>
          <w:szCs w:val="20"/>
          <w:lang w:val="ro-RO"/>
        </w:rPr>
        <w:t>[numele Ofertantului individual/membru al asocierii/subcontractantului]</w:t>
      </w:r>
      <w:r w:rsidRPr="000A5CA6">
        <w:rPr>
          <w:rFonts w:ascii="Arial" w:hAnsi="Arial" w:cs="Arial"/>
          <w:bCs/>
          <w:sz w:val="20"/>
          <w:szCs w:val="20"/>
          <w:lang w:val="ro-RO"/>
        </w:rPr>
        <w:t xml:space="preserve"> nu mă aflu într-o situație de conflict de interese în sensul articolului 59 si 60 din Legea nr. 98/2016, </w:t>
      </w:r>
      <w:r w:rsidRPr="000A5CA6">
        <w:rPr>
          <w:rFonts w:ascii="Arial" w:hAnsi="Arial" w:cs="Arial"/>
          <w:sz w:val="20"/>
          <w:szCs w:val="20"/>
          <w:lang w:val="ro-RO"/>
        </w:rPr>
        <w:t>respectiv:</w:t>
      </w:r>
    </w:p>
    <w:p w:rsidR="00027229" w:rsidRPr="000A5CA6" w:rsidRDefault="00027229" w:rsidP="00027229">
      <w:pPr>
        <w:pStyle w:val="DefaultText"/>
        <w:ind w:left="720"/>
        <w:jc w:val="both"/>
        <w:rPr>
          <w:rFonts w:ascii="Arial" w:hAnsi="Arial" w:cs="Arial"/>
          <w:sz w:val="20"/>
          <w:lang w:val="ro-RO"/>
        </w:rPr>
      </w:pPr>
      <w:r w:rsidRPr="000A5CA6">
        <w:rPr>
          <w:rFonts w:ascii="Arial" w:hAnsi="Arial" w:cs="Arial"/>
          <w:sz w:val="20"/>
          <w:lang w:val="ro-RO"/>
        </w:rPr>
        <w:t xml:space="preserve">- nu am drept membrii în cadrul consiliului de administraţie/organ de conducere sau de supervizare şi/sau nu am acţionari ori asociaţi persoane care sunt soţ/soţie, rudă sau afin până la gradul al doilea inclusiv, </w:t>
      </w:r>
      <w:r w:rsidRPr="000A5CA6">
        <w:rPr>
          <w:rFonts w:ascii="Arial" w:hAnsi="Arial" w:cs="Arial"/>
          <w:i/>
          <w:sz w:val="20"/>
          <w:lang w:val="ro-RO"/>
        </w:rPr>
        <w:t>sau</w:t>
      </w:r>
      <w:r w:rsidRPr="000A5CA6">
        <w:rPr>
          <w:rFonts w:ascii="Arial" w:hAnsi="Arial" w:cs="Arial"/>
          <w:sz w:val="20"/>
          <w:lang w:val="ro-RO"/>
        </w:rPr>
        <w:t xml:space="preserve"> care se află în relaţii comerciale cu persoane care deţin funcţii de decizie în cadrul autorităţii contractante;</w:t>
      </w:r>
    </w:p>
    <w:p w:rsidR="00027229" w:rsidRPr="000A5CA6" w:rsidRDefault="00027229" w:rsidP="00027229">
      <w:pPr>
        <w:pStyle w:val="DefaultText"/>
        <w:ind w:left="720"/>
        <w:jc w:val="both"/>
        <w:rPr>
          <w:rFonts w:ascii="Arial" w:hAnsi="Arial" w:cs="Arial"/>
          <w:sz w:val="20"/>
          <w:lang w:val="ro-RO"/>
        </w:rPr>
      </w:pPr>
      <w:r w:rsidRPr="000A5CA6">
        <w:rPr>
          <w:rFonts w:ascii="Arial" w:hAnsi="Arial" w:cs="Arial"/>
          <w:sz w:val="20"/>
          <w:lang w:val="ro-RO"/>
        </w:rPr>
        <w:t>-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rsidR="00027229" w:rsidRPr="000A5CA6" w:rsidRDefault="00027229" w:rsidP="00027229">
      <w:pPr>
        <w:pStyle w:val="DefaultText"/>
        <w:jc w:val="both"/>
        <w:rPr>
          <w:rFonts w:ascii="Arial" w:hAnsi="Arial" w:cs="Arial"/>
          <w:sz w:val="20"/>
          <w:lang w:val="ro-RO"/>
        </w:rPr>
      </w:pPr>
    </w:p>
    <w:p w:rsidR="00027229" w:rsidRPr="000A5CA6" w:rsidRDefault="00027229" w:rsidP="00027229">
      <w:pPr>
        <w:autoSpaceDE w:val="0"/>
        <w:spacing w:after="0"/>
        <w:ind w:left="342" w:right="-243"/>
        <w:jc w:val="both"/>
        <w:rPr>
          <w:rFonts w:ascii="Arial" w:hAnsi="Arial" w:cs="Arial"/>
          <w:noProof/>
          <w:sz w:val="20"/>
          <w:szCs w:val="20"/>
          <w:lang w:val="ro-RO"/>
        </w:rPr>
      </w:pPr>
      <w:r w:rsidRPr="000A5CA6">
        <w:rPr>
          <w:rFonts w:ascii="Arial" w:hAnsi="Arial" w:cs="Arial"/>
          <w:noProof/>
          <w:sz w:val="20"/>
          <w:szCs w:val="20"/>
          <w:lang w:val="ro-RO"/>
        </w:rPr>
        <w:t>Persoanele cu funcţii de decizie din cadrul autorităţii contractante sunt</w:t>
      </w:r>
      <w:r w:rsidR="003D1BB6">
        <w:rPr>
          <w:rFonts w:ascii="Arial" w:hAnsi="Arial" w:cs="Arial"/>
          <w:noProof/>
          <w:sz w:val="20"/>
          <w:szCs w:val="20"/>
          <w:lang w:val="ro-RO"/>
        </w:rPr>
        <w:t>:</w:t>
      </w:r>
      <w:r w:rsidRPr="000A5CA6">
        <w:rPr>
          <w:rFonts w:ascii="Arial" w:hAnsi="Arial" w:cs="Arial"/>
          <w:noProof/>
          <w:sz w:val="20"/>
          <w:szCs w:val="20"/>
          <w:lang w:val="ro-RO"/>
        </w:rPr>
        <w:tab/>
      </w:r>
    </w:p>
    <w:p w:rsidR="00753523" w:rsidRPr="00753523" w:rsidRDefault="00753523" w:rsidP="00753523">
      <w:pPr>
        <w:pStyle w:val="ListParagraph"/>
        <w:numPr>
          <w:ilvl w:val="0"/>
          <w:numId w:val="37"/>
        </w:numPr>
        <w:autoSpaceDE w:val="0"/>
        <w:ind w:right="-243"/>
        <w:jc w:val="both"/>
        <w:rPr>
          <w:rFonts w:ascii="Arial" w:hAnsi="Arial" w:cs="Arial"/>
          <w:sz w:val="20"/>
          <w:szCs w:val="20"/>
        </w:rPr>
      </w:pPr>
      <w:bookmarkStart w:id="1" w:name="_Hlk193361149"/>
      <w:r w:rsidRPr="00753523">
        <w:rPr>
          <w:rFonts w:ascii="Arial" w:hAnsi="Arial" w:cs="Arial"/>
          <w:sz w:val="20"/>
          <w:szCs w:val="20"/>
        </w:rPr>
        <w:t xml:space="preserve">Ioan </w:t>
      </w:r>
      <w:proofErr w:type="spellStart"/>
      <w:r w:rsidRPr="00753523">
        <w:rPr>
          <w:rFonts w:ascii="Arial" w:hAnsi="Arial" w:cs="Arial"/>
          <w:sz w:val="20"/>
          <w:szCs w:val="20"/>
        </w:rPr>
        <w:t>Doru</w:t>
      </w:r>
      <w:proofErr w:type="spellEnd"/>
      <w:r w:rsidRPr="00753523">
        <w:rPr>
          <w:rFonts w:ascii="Arial" w:hAnsi="Arial" w:cs="Arial"/>
          <w:sz w:val="20"/>
          <w:szCs w:val="20"/>
        </w:rPr>
        <w:t xml:space="preserve"> </w:t>
      </w:r>
      <w:proofErr w:type="spellStart"/>
      <w:r w:rsidRPr="00753523">
        <w:rPr>
          <w:rFonts w:ascii="Arial" w:hAnsi="Arial" w:cs="Arial"/>
          <w:sz w:val="20"/>
          <w:szCs w:val="20"/>
        </w:rPr>
        <w:t>Dăncuș</w:t>
      </w:r>
      <w:proofErr w:type="spellEnd"/>
      <w:r w:rsidRPr="00753523">
        <w:rPr>
          <w:rFonts w:ascii="Arial" w:hAnsi="Arial" w:cs="Arial"/>
          <w:sz w:val="20"/>
          <w:szCs w:val="20"/>
        </w:rPr>
        <w:t xml:space="preserve">- </w:t>
      </w:r>
      <w:proofErr w:type="spellStart"/>
      <w:r w:rsidRPr="00753523">
        <w:rPr>
          <w:rFonts w:ascii="Arial" w:hAnsi="Arial" w:cs="Arial"/>
          <w:sz w:val="20"/>
          <w:szCs w:val="20"/>
        </w:rPr>
        <w:t>Primar</w:t>
      </w:r>
      <w:proofErr w:type="spellEnd"/>
      <w:r w:rsidRPr="00753523">
        <w:rPr>
          <w:rFonts w:ascii="Arial" w:hAnsi="Arial" w:cs="Arial"/>
          <w:sz w:val="20"/>
          <w:szCs w:val="20"/>
        </w:rPr>
        <w:t>;</w:t>
      </w:r>
    </w:p>
    <w:p w:rsidR="00753523" w:rsidRPr="00753523" w:rsidRDefault="00753523" w:rsidP="00753523">
      <w:pPr>
        <w:pStyle w:val="ListParagraph"/>
        <w:numPr>
          <w:ilvl w:val="0"/>
          <w:numId w:val="37"/>
        </w:numPr>
        <w:autoSpaceDE w:val="0"/>
        <w:ind w:right="-243"/>
        <w:jc w:val="both"/>
        <w:rPr>
          <w:rFonts w:ascii="Arial" w:hAnsi="Arial" w:cs="Arial"/>
          <w:sz w:val="20"/>
          <w:szCs w:val="20"/>
        </w:rPr>
      </w:pPr>
      <w:proofErr w:type="spellStart"/>
      <w:r w:rsidRPr="00753523">
        <w:rPr>
          <w:rFonts w:ascii="Arial" w:hAnsi="Arial" w:cs="Arial"/>
          <w:sz w:val="20"/>
          <w:szCs w:val="20"/>
        </w:rPr>
        <w:t>Ionuț</w:t>
      </w:r>
      <w:proofErr w:type="spellEnd"/>
      <w:r w:rsidRPr="00753523">
        <w:rPr>
          <w:rFonts w:ascii="Arial" w:hAnsi="Arial" w:cs="Arial"/>
          <w:sz w:val="20"/>
          <w:szCs w:val="20"/>
        </w:rPr>
        <w:t xml:space="preserve"> </w:t>
      </w:r>
      <w:proofErr w:type="spellStart"/>
      <w:r w:rsidRPr="00753523">
        <w:rPr>
          <w:rFonts w:ascii="Arial" w:hAnsi="Arial" w:cs="Arial"/>
          <w:sz w:val="20"/>
          <w:szCs w:val="20"/>
        </w:rPr>
        <w:t>Rareș</w:t>
      </w:r>
      <w:proofErr w:type="spellEnd"/>
      <w:r w:rsidRPr="00753523">
        <w:rPr>
          <w:rFonts w:ascii="Arial" w:hAnsi="Arial" w:cs="Arial"/>
          <w:sz w:val="20"/>
          <w:szCs w:val="20"/>
        </w:rPr>
        <w:t xml:space="preserve"> </w:t>
      </w:r>
      <w:proofErr w:type="spellStart"/>
      <w:r w:rsidRPr="00753523">
        <w:rPr>
          <w:rFonts w:ascii="Arial" w:hAnsi="Arial" w:cs="Arial"/>
          <w:sz w:val="20"/>
          <w:szCs w:val="20"/>
        </w:rPr>
        <w:t>Pîrvu</w:t>
      </w:r>
      <w:proofErr w:type="spellEnd"/>
      <w:r w:rsidRPr="00753523">
        <w:rPr>
          <w:rFonts w:ascii="Arial" w:hAnsi="Arial" w:cs="Arial"/>
          <w:sz w:val="20"/>
          <w:szCs w:val="20"/>
        </w:rPr>
        <w:t xml:space="preserve"> - </w:t>
      </w:r>
      <w:proofErr w:type="spellStart"/>
      <w:r w:rsidRPr="00753523">
        <w:rPr>
          <w:rFonts w:ascii="Arial" w:hAnsi="Arial" w:cs="Arial"/>
          <w:sz w:val="20"/>
          <w:szCs w:val="20"/>
        </w:rPr>
        <w:t>Viceprimar</w:t>
      </w:r>
      <w:proofErr w:type="spellEnd"/>
      <w:r w:rsidRPr="00753523">
        <w:rPr>
          <w:rFonts w:ascii="Arial" w:hAnsi="Arial" w:cs="Arial"/>
          <w:sz w:val="20"/>
          <w:szCs w:val="20"/>
        </w:rPr>
        <w:t>;</w:t>
      </w:r>
    </w:p>
    <w:p w:rsidR="00753523" w:rsidRPr="00753523" w:rsidRDefault="00753523" w:rsidP="00753523">
      <w:pPr>
        <w:pStyle w:val="ListParagraph"/>
        <w:numPr>
          <w:ilvl w:val="0"/>
          <w:numId w:val="37"/>
        </w:numPr>
        <w:autoSpaceDE w:val="0"/>
        <w:ind w:right="-243"/>
        <w:jc w:val="both"/>
        <w:rPr>
          <w:rFonts w:ascii="Arial" w:hAnsi="Arial" w:cs="Arial"/>
          <w:sz w:val="20"/>
          <w:szCs w:val="20"/>
        </w:rPr>
      </w:pPr>
      <w:proofErr w:type="spellStart"/>
      <w:r w:rsidRPr="00753523">
        <w:rPr>
          <w:rFonts w:ascii="Arial" w:hAnsi="Arial" w:cs="Arial"/>
          <w:sz w:val="20"/>
          <w:szCs w:val="20"/>
        </w:rPr>
        <w:t>Zsolt</w:t>
      </w:r>
      <w:proofErr w:type="spellEnd"/>
      <w:r w:rsidRPr="00753523">
        <w:rPr>
          <w:rFonts w:ascii="Arial" w:hAnsi="Arial" w:cs="Arial"/>
          <w:sz w:val="20"/>
          <w:szCs w:val="20"/>
        </w:rPr>
        <w:t xml:space="preserve"> </w:t>
      </w:r>
      <w:proofErr w:type="spellStart"/>
      <w:r w:rsidRPr="00753523">
        <w:rPr>
          <w:rFonts w:ascii="Arial" w:hAnsi="Arial" w:cs="Arial"/>
          <w:sz w:val="20"/>
          <w:szCs w:val="20"/>
        </w:rPr>
        <w:t>Istvan</w:t>
      </w:r>
      <w:proofErr w:type="spellEnd"/>
      <w:r w:rsidRPr="00753523">
        <w:rPr>
          <w:rFonts w:ascii="Arial" w:hAnsi="Arial" w:cs="Arial"/>
          <w:sz w:val="20"/>
          <w:szCs w:val="20"/>
        </w:rPr>
        <w:t xml:space="preserve"> Pap - </w:t>
      </w:r>
      <w:proofErr w:type="spellStart"/>
      <w:r w:rsidRPr="00753523">
        <w:rPr>
          <w:rFonts w:ascii="Arial" w:hAnsi="Arial" w:cs="Arial"/>
          <w:sz w:val="20"/>
          <w:szCs w:val="20"/>
        </w:rPr>
        <w:t>Viceprimar</w:t>
      </w:r>
      <w:proofErr w:type="spellEnd"/>
      <w:r w:rsidRPr="00753523">
        <w:rPr>
          <w:rFonts w:ascii="Arial" w:hAnsi="Arial" w:cs="Arial"/>
          <w:sz w:val="20"/>
          <w:szCs w:val="20"/>
        </w:rPr>
        <w:t>;</w:t>
      </w:r>
    </w:p>
    <w:p w:rsidR="00753523" w:rsidRPr="00753523" w:rsidRDefault="00753523" w:rsidP="00753523">
      <w:pPr>
        <w:pStyle w:val="ListParagraph"/>
        <w:numPr>
          <w:ilvl w:val="0"/>
          <w:numId w:val="37"/>
        </w:numPr>
        <w:autoSpaceDE w:val="0"/>
        <w:ind w:right="-243"/>
        <w:jc w:val="both"/>
        <w:rPr>
          <w:rFonts w:ascii="Arial" w:hAnsi="Arial" w:cs="Arial"/>
          <w:sz w:val="20"/>
          <w:szCs w:val="20"/>
        </w:rPr>
      </w:pPr>
      <w:r w:rsidRPr="00753523">
        <w:rPr>
          <w:rFonts w:ascii="Arial" w:hAnsi="Arial" w:cs="Arial"/>
          <w:sz w:val="20"/>
          <w:szCs w:val="20"/>
        </w:rPr>
        <w:t xml:space="preserve">Vasile Cameliu Gligan – </w:t>
      </w:r>
      <w:proofErr w:type="spellStart"/>
      <w:r w:rsidRPr="00753523">
        <w:rPr>
          <w:rFonts w:ascii="Arial" w:hAnsi="Arial" w:cs="Arial"/>
          <w:sz w:val="20"/>
          <w:szCs w:val="20"/>
        </w:rPr>
        <w:t>Secretarul</w:t>
      </w:r>
      <w:proofErr w:type="spellEnd"/>
      <w:r w:rsidRPr="00753523">
        <w:rPr>
          <w:rFonts w:ascii="Arial" w:hAnsi="Arial" w:cs="Arial"/>
          <w:sz w:val="20"/>
          <w:szCs w:val="20"/>
        </w:rPr>
        <w:t xml:space="preserve"> General </w:t>
      </w:r>
      <w:proofErr w:type="spellStart"/>
      <w:r w:rsidRPr="00753523">
        <w:rPr>
          <w:rFonts w:ascii="Arial" w:hAnsi="Arial" w:cs="Arial"/>
          <w:sz w:val="20"/>
          <w:szCs w:val="20"/>
        </w:rPr>
        <w:t>Municipiului</w:t>
      </w:r>
      <w:proofErr w:type="spellEnd"/>
      <w:r w:rsidRPr="00753523">
        <w:rPr>
          <w:rFonts w:ascii="Arial" w:hAnsi="Arial" w:cs="Arial"/>
          <w:sz w:val="20"/>
          <w:szCs w:val="20"/>
        </w:rPr>
        <w:t xml:space="preserve"> </w:t>
      </w:r>
      <w:proofErr w:type="spellStart"/>
      <w:r w:rsidRPr="00753523">
        <w:rPr>
          <w:rFonts w:ascii="Arial" w:hAnsi="Arial" w:cs="Arial"/>
          <w:sz w:val="20"/>
          <w:szCs w:val="20"/>
        </w:rPr>
        <w:t>Baia</w:t>
      </w:r>
      <w:proofErr w:type="spellEnd"/>
      <w:r w:rsidRPr="00753523">
        <w:rPr>
          <w:rFonts w:ascii="Arial" w:hAnsi="Arial" w:cs="Arial"/>
          <w:sz w:val="20"/>
          <w:szCs w:val="20"/>
        </w:rPr>
        <w:t xml:space="preserve"> Mare;</w:t>
      </w:r>
    </w:p>
    <w:p w:rsidR="00753523" w:rsidRPr="00753523" w:rsidRDefault="00753523" w:rsidP="00753523">
      <w:pPr>
        <w:pStyle w:val="ListParagraph"/>
        <w:numPr>
          <w:ilvl w:val="0"/>
          <w:numId w:val="37"/>
        </w:numPr>
        <w:autoSpaceDE w:val="0"/>
        <w:ind w:right="-243"/>
        <w:jc w:val="both"/>
        <w:rPr>
          <w:rFonts w:ascii="Arial" w:hAnsi="Arial" w:cs="Arial"/>
          <w:sz w:val="20"/>
          <w:szCs w:val="20"/>
        </w:rPr>
      </w:pPr>
      <w:r w:rsidRPr="00753523">
        <w:rPr>
          <w:rFonts w:ascii="Arial" w:hAnsi="Arial" w:cs="Arial"/>
          <w:sz w:val="20"/>
          <w:szCs w:val="20"/>
        </w:rPr>
        <w:t xml:space="preserve">Carmen </w:t>
      </w:r>
      <w:proofErr w:type="spellStart"/>
      <w:r w:rsidRPr="00753523">
        <w:rPr>
          <w:rFonts w:ascii="Arial" w:hAnsi="Arial" w:cs="Arial"/>
          <w:sz w:val="20"/>
          <w:szCs w:val="20"/>
        </w:rPr>
        <w:t>Ecaterina</w:t>
      </w:r>
      <w:proofErr w:type="spellEnd"/>
      <w:r w:rsidRPr="00753523">
        <w:rPr>
          <w:rFonts w:ascii="Arial" w:hAnsi="Arial" w:cs="Arial"/>
          <w:sz w:val="20"/>
          <w:szCs w:val="20"/>
        </w:rPr>
        <w:t xml:space="preserve"> Pop – Director executive </w:t>
      </w:r>
      <w:proofErr w:type="spellStart"/>
      <w:r w:rsidRPr="00753523">
        <w:rPr>
          <w:rFonts w:ascii="Arial" w:hAnsi="Arial" w:cs="Arial"/>
          <w:sz w:val="20"/>
          <w:szCs w:val="20"/>
        </w:rPr>
        <w:t>Direcţia</w:t>
      </w:r>
      <w:proofErr w:type="spellEnd"/>
      <w:r w:rsidRPr="00753523">
        <w:rPr>
          <w:rFonts w:ascii="Arial" w:hAnsi="Arial" w:cs="Arial"/>
          <w:sz w:val="20"/>
          <w:szCs w:val="20"/>
        </w:rPr>
        <w:t xml:space="preserve"> </w:t>
      </w:r>
      <w:proofErr w:type="spellStart"/>
      <w:r w:rsidRPr="00753523">
        <w:rPr>
          <w:rFonts w:ascii="Arial" w:hAnsi="Arial" w:cs="Arial"/>
          <w:sz w:val="20"/>
          <w:szCs w:val="20"/>
        </w:rPr>
        <w:t>Economică</w:t>
      </w:r>
      <w:proofErr w:type="spellEnd"/>
      <w:r w:rsidRPr="00753523">
        <w:rPr>
          <w:rFonts w:ascii="Arial" w:hAnsi="Arial" w:cs="Arial"/>
          <w:sz w:val="20"/>
          <w:szCs w:val="20"/>
        </w:rPr>
        <w:t xml:space="preserve">; </w:t>
      </w:r>
    </w:p>
    <w:p w:rsidR="00753523" w:rsidRPr="00753523" w:rsidRDefault="00753523" w:rsidP="00753523">
      <w:pPr>
        <w:pStyle w:val="ListParagraph"/>
        <w:numPr>
          <w:ilvl w:val="0"/>
          <w:numId w:val="37"/>
        </w:numPr>
        <w:autoSpaceDE w:val="0"/>
        <w:ind w:right="-243"/>
        <w:jc w:val="both"/>
        <w:rPr>
          <w:rFonts w:ascii="Arial" w:hAnsi="Arial" w:cs="Arial"/>
          <w:sz w:val="20"/>
          <w:szCs w:val="20"/>
        </w:rPr>
      </w:pPr>
      <w:r w:rsidRPr="00753523">
        <w:rPr>
          <w:rFonts w:ascii="Arial" w:hAnsi="Arial" w:cs="Arial"/>
          <w:sz w:val="20"/>
          <w:szCs w:val="20"/>
        </w:rPr>
        <w:t xml:space="preserve">Ioana </w:t>
      </w:r>
      <w:proofErr w:type="spellStart"/>
      <w:r w:rsidRPr="00753523">
        <w:rPr>
          <w:rFonts w:ascii="Arial" w:hAnsi="Arial" w:cs="Arial"/>
          <w:sz w:val="20"/>
          <w:szCs w:val="20"/>
        </w:rPr>
        <w:t>Băban</w:t>
      </w:r>
      <w:proofErr w:type="spellEnd"/>
      <w:r w:rsidRPr="00753523">
        <w:rPr>
          <w:rFonts w:ascii="Arial" w:hAnsi="Arial" w:cs="Arial"/>
          <w:sz w:val="20"/>
          <w:szCs w:val="20"/>
        </w:rPr>
        <w:t xml:space="preserve"> –: Director </w:t>
      </w:r>
      <w:proofErr w:type="spellStart"/>
      <w:r w:rsidRPr="00753523">
        <w:rPr>
          <w:rFonts w:ascii="Arial" w:hAnsi="Arial" w:cs="Arial"/>
          <w:sz w:val="20"/>
          <w:szCs w:val="20"/>
        </w:rPr>
        <w:t>executiv</w:t>
      </w:r>
      <w:proofErr w:type="spellEnd"/>
      <w:r w:rsidRPr="00753523">
        <w:rPr>
          <w:rFonts w:ascii="Arial" w:hAnsi="Arial" w:cs="Arial"/>
          <w:sz w:val="20"/>
          <w:szCs w:val="20"/>
        </w:rPr>
        <w:t xml:space="preserve"> adjunct, </w:t>
      </w:r>
      <w:proofErr w:type="spellStart"/>
      <w:r w:rsidRPr="00753523">
        <w:rPr>
          <w:rFonts w:ascii="Arial" w:hAnsi="Arial" w:cs="Arial"/>
          <w:sz w:val="20"/>
          <w:szCs w:val="20"/>
        </w:rPr>
        <w:t>Direcţia</w:t>
      </w:r>
      <w:proofErr w:type="spellEnd"/>
      <w:r w:rsidRPr="00753523">
        <w:rPr>
          <w:rFonts w:ascii="Arial" w:hAnsi="Arial" w:cs="Arial"/>
          <w:sz w:val="20"/>
          <w:szCs w:val="20"/>
        </w:rPr>
        <w:t xml:space="preserve"> </w:t>
      </w:r>
      <w:proofErr w:type="spellStart"/>
      <w:r w:rsidRPr="00753523">
        <w:rPr>
          <w:rFonts w:ascii="Arial" w:hAnsi="Arial" w:cs="Arial"/>
          <w:sz w:val="20"/>
          <w:szCs w:val="20"/>
        </w:rPr>
        <w:t>Gestiune</w:t>
      </w:r>
      <w:proofErr w:type="spellEnd"/>
      <w:r w:rsidRPr="00753523">
        <w:rPr>
          <w:rFonts w:ascii="Arial" w:hAnsi="Arial" w:cs="Arial"/>
          <w:sz w:val="20"/>
          <w:szCs w:val="20"/>
        </w:rPr>
        <w:t xml:space="preserve"> </w:t>
      </w:r>
      <w:proofErr w:type="spellStart"/>
      <w:r w:rsidRPr="00753523">
        <w:rPr>
          <w:rFonts w:ascii="Arial" w:hAnsi="Arial" w:cs="Arial"/>
          <w:sz w:val="20"/>
          <w:szCs w:val="20"/>
        </w:rPr>
        <w:t>Bugetară</w:t>
      </w:r>
      <w:proofErr w:type="spellEnd"/>
      <w:r w:rsidRPr="00753523">
        <w:rPr>
          <w:rFonts w:ascii="Arial" w:hAnsi="Arial" w:cs="Arial"/>
          <w:sz w:val="20"/>
          <w:szCs w:val="20"/>
        </w:rPr>
        <w:t>;</w:t>
      </w:r>
    </w:p>
    <w:p w:rsidR="00753523" w:rsidRPr="00753523" w:rsidRDefault="00753523" w:rsidP="00753523">
      <w:pPr>
        <w:pStyle w:val="ListParagraph"/>
        <w:numPr>
          <w:ilvl w:val="0"/>
          <w:numId w:val="37"/>
        </w:numPr>
        <w:autoSpaceDE w:val="0"/>
        <w:ind w:right="-243"/>
        <w:jc w:val="both"/>
        <w:rPr>
          <w:rFonts w:ascii="Arial" w:hAnsi="Arial" w:cs="Arial"/>
          <w:sz w:val="20"/>
          <w:szCs w:val="20"/>
        </w:rPr>
      </w:pPr>
      <w:r w:rsidRPr="00753523">
        <w:rPr>
          <w:rFonts w:ascii="Arial" w:hAnsi="Arial" w:cs="Arial"/>
          <w:sz w:val="20"/>
          <w:szCs w:val="20"/>
        </w:rPr>
        <w:t xml:space="preserve">Angela Amalia </w:t>
      </w:r>
      <w:proofErr w:type="spellStart"/>
      <w:r w:rsidRPr="00753523">
        <w:rPr>
          <w:rFonts w:ascii="Arial" w:hAnsi="Arial" w:cs="Arial"/>
          <w:sz w:val="20"/>
          <w:szCs w:val="20"/>
        </w:rPr>
        <w:t>Vasc</w:t>
      </w:r>
      <w:proofErr w:type="spellEnd"/>
      <w:r w:rsidRPr="00753523">
        <w:rPr>
          <w:rFonts w:ascii="Arial" w:hAnsi="Arial" w:cs="Arial"/>
          <w:sz w:val="20"/>
          <w:szCs w:val="20"/>
        </w:rPr>
        <w:t xml:space="preserve"> – </w:t>
      </w:r>
      <w:proofErr w:type="spellStart"/>
      <w:r w:rsidRPr="00753523">
        <w:rPr>
          <w:rFonts w:ascii="Arial" w:hAnsi="Arial" w:cs="Arial"/>
          <w:sz w:val="20"/>
          <w:szCs w:val="20"/>
        </w:rPr>
        <w:t>Şef</w:t>
      </w:r>
      <w:proofErr w:type="spellEnd"/>
      <w:r w:rsidRPr="00753523">
        <w:rPr>
          <w:rFonts w:ascii="Arial" w:hAnsi="Arial" w:cs="Arial"/>
          <w:sz w:val="20"/>
          <w:szCs w:val="20"/>
        </w:rPr>
        <w:t xml:space="preserve"> </w:t>
      </w:r>
      <w:proofErr w:type="spellStart"/>
      <w:r w:rsidRPr="00753523">
        <w:rPr>
          <w:rFonts w:ascii="Arial" w:hAnsi="Arial" w:cs="Arial"/>
          <w:sz w:val="20"/>
          <w:szCs w:val="20"/>
        </w:rPr>
        <w:t>Serviciul</w:t>
      </w:r>
      <w:proofErr w:type="spellEnd"/>
      <w:r w:rsidRPr="00753523">
        <w:rPr>
          <w:rFonts w:ascii="Arial" w:hAnsi="Arial" w:cs="Arial"/>
          <w:sz w:val="20"/>
          <w:szCs w:val="20"/>
        </w:rPr>
        <w:t xml:space="preserve"> </w:t>
      </w:r>
      <w:proofErr w:type="spellStart"/>
      <w:r w:rsidRPr="00753523">
        <w:rPr>
          <w:rFonts w:ascii="Arial" w:hAnsi="Arial" w:cs="Arial"/>
          <w:sz w:val="20"/>
          <w:szCs w:val="20"/>
        </w:rPr>
        <w:t>Financiar</w:t>
      </w:r>
      <w:proofErr w:type="spellEnd"/>
      <w:r w:rsidRPr="00753523">
        <w:rPr>
          <w:rFonts w:ascii="Arial" w:hAnsi="Arial" w:cs="Arial"/>
          <w:sz w:val="20"/>
          <w:szCs w:val="20"/>
        </w:rPr>
        <w:t xml:space="preserve"> </w:t>
      </w:r>
      <w:proofErr w:type="spellStart"/>
      <w:r w:rsidRPr="00753523">
        <w:rPr>
          <w:rFonts w:ascii="Arial" w:hAnsi="Arial" w:cs="Arial"/>
          <w:sz w:val="20"/>
          <w:szCs w:val="20"/>
        </w:rPr>
        <w:t>Contabil</w:t>
      </w:r>
      <w:proofErr w:type="spellEnd"/>
      <w:r w:rsidRPr="00753523">
        <w:rPr>
          <w:rFonts w:ascii="Arial" w:hAnsi="Arial" w:cs="Arial"/>
          <w:sz w:val="20"/>
          <w:szCs w:val="20"/>
        </w:rPr>
        <w:t>;</w:t>
      </w:r>
    </w:p>
    <w:p w:rsidR="00753523" w:rsidRPr="00753523" w:rsidRDefault="00753523" w:rsidP="00753523">
      <w:pPr>
        <w:pStyle w:val="ListParagraph"/>
        <w:numPr>
          <w:ilvl w:val="0"/>
          <w:numId w:val="37"/>
        </w:numPr>
        <w:autoSpaceDE w:val="0"/>
        <w:ind w:right="-243"/>
        <w:jc w:val="both"/>
        <w:rPr>
          <w:rFonts w:ascii="Arial" w:hAnsi="Arial" w:cs="Arial"/>
          <w:sz w:val="20"/>
          <w:szCs w:val="20"/>
        </w:rPr>
      </w:pPr>
      <w:r w:rsidRPr="00753523">
        <w:rPr>
          <w:rFonts w:ascii="Arial" w:hAnsi="Arial" w:cs="Arial"/>
          <w:sz w:val="20"/>
          <w:szCs w:val="20"/>
        </w:rPr>
        <w:t xml:space="preserve">Rodica </w:t>
      </w:r>
      <w:proofErr w:type="spellStart"/>
      <w:r w:rsidRPr="00753523">
        <w:rPr>
          <w:rFonts w:ascii="Arial" w:hAnsi="Arial" w:cs="Arial"/>
          <w:sz w:val="20"/>
          <w:szCs w:val="20"/>
        </w:rPr>
        <w:t>Bozga</w:t>
      </w:r>
      <w:proofErr w:type="spellEnd"/>
      <w:r w:rsidRPr="00753523">
        <w:rPr>
          <w:rFonts w:ascii="Arial" w:hAnsi="Arial" w:cs="Arial"/>
          <w:sz w:val="20"/>
          <w:szCs w:val="20"/>
        </w:rPr>
        <w:t xml:space="preserve"> – </w:t>
      </w:r>
      <w:proofErr w:type="spellStart"/>
      <w:r w:rsidRPr="00753523">
        <w:rPr>
          <w:rFonts w:ascii="Arial" w:hAnsi="Arial" w:cs="Arial"/>
          <w:sz w:val="20"/>
          <w:szCs w:val="20"/>
        </w:rPr>
        <w:t>Şef</w:t>
      </w:r>
      <w:proofErr w:type="spellEnd"/>
      <w:r w:rsidRPr="00753523">
        <w:rPr>
          <w:rFonts w:ascii="Arial" w:hAnsi="Arial" w:cs="Arial"/>
          <w:sz w:val="20"/>
          <w:szCs w:val="20"/>
        </w:rPr>
        <w:t xml:space="preserve"> </w:t>
      </w:r>
      <w:proofErr w:type="spellStart"/>
      <w:r w:rsidRPr="00753523">
        <w:rPr>
          <w:rFonts w:ascii="Arial" w:hAnsi="Arial" w:cs="Arial"/>
          <w:sz w:val="20"/>
          <w:szCs w:val="20"/>
        </w:rPr>
        <w:t>Serviciul</w:t>
      </w:r>
      <w:proofErr w:type="spellEnd"/>
      <w:r w:rsidRPr="00753523">
        <w:rPr>
          <w:rFonts w:ascii="Arial" w:hAnsi="Arial" w:cs="Arial"/>
          <w:sz w:val="20"/>
          <w:szCs w:val="20"/>
        </w:rPr>
        <w:t xml:space="preserve"> </w:t>
      </w:r>
      <w:proofErr w:type="spellStart"/>
      <w:r w:rsidRPr="00753523">
        <w:rPr>
          <w:rFonts w:ascii="Arial" w:hAnsi="Arial" w:cs="Arial"/>
          <w:sz w:val="20"/>
          <w:szCs w:val="20"/>
        </w:rPr>
        <w:t>Buget</w:t>
      </w:r>
      <w:proofErr w:type="spellEnd"/>
      <w:r w:rsidRPr="00753523">
        <w:rPr>
          <w:rFonts w:ascii="Arial" w:hAnsi="Arial" w:cs="Arial"/>
          <w:sz w:val="20"/>
          <w:szCs w:val="20"/>
        </w:rPr>
        <w:t xml:space="preserve"> Public;</w:t>
      </w:r>
    </w:p>
    <w:p w:rsidR="00753523" w:rsidRPr="00753523" w:rsidRDefault="00753523" w:rsidP="00753523">
      <w:pPr>
        <w:pStyle w:val="ListParagraph"/>
        <w:numPr>
          <w:ilvl w:val="0"/>
          <w:numId w:val="37"/>
        </w:numPr>
        <w:autoSpaceDE w:val="0"/>
        <w:ind w:right="-243"/>
        <w:jc w:val="both"/>
        <w:rPr>
          <w:rFonts w:ascii="Arial" w:hAnsi="Arial" w:cs="Arial"/>
          <w:sz w:val="20"/>
          <w:szCs w:val="20"/>
        </w:rPr>
      </w:pPr>
      <w:r w:rsidRPr="00753523">
        <w:rPr>
          <w:rFonts w:ascii="Arial" w:hAnsi="Arial" w:cs="Arial"/>
          <w:sz w:val="20"/>
          <w:szCs w:val="20"/>
        </w:rPr>
        <w:t xml:space="preserve">Solomon Raluca - </w:t>
      </w:r>
      <w:proofErr w:type="spellStart"/>
      <w:r w:rsidRPr="00753523">
        <w:rPr>
          <w:rFonts w:ascii="Arial" w:hAnsi="Arial" w:cs="Arial"/>
          <w:sz w:val="20"/>
          <w:szCs w:val="20"/>
        </w:rPr>
        <w:t>Șef</w:t>
      </w:r>
      <w:proofErr w:type="spellEnd"/>
      <w:r w:rsidRPr="00753523">
        <w:rPr>
          <w:rFonts w:ascii="Arial" w:hAnsi="Arial" w:cs="Arial"/>
          <w:sz w:val="20"/>
          <w:szCs w:val="20"/>
        </w:rPr>
        <w:t xml:space="preserve"> </w:t>
      </w:r>
      <w:proofErr w:type="spellStart"/>
      <w:r w:rsidRPr="00753523">
        <w:rPr>
          <w:rFonts w:ascii="Arial" w:hAnsi="Arial" w:cs="Arial"/>
          <w:sz w:val="20"/>
          <w:szCs w:val="20"/>
        </w:rPr>
        <w:t>Serviciul</w:t>
      </w:r>
      <w:proofErr w:type="spellEnd"/>
      <w:r w:rsidRPr="00753523">
        <w:rPr>
          <w:rFonts w:ascii="Arial" w:hAnsi="Arial" w:cs="Arial"/>
          <w:sz w:val="20"/>
          <w:szCs w:val="20"/>
        </w:rPr>
        <w:t xml:space="preserve"> </w:t>
      </w:r>
      <w:proofErr w:type="spellStart"/>
      <w:r w:rsidRPr="00753523">
        <w:rPr>
          <w:rFonts w:ascii="Arial" w:hAnsi="Arial" w:cs="Arial"/>
          <w:sz w:val="20"/>
          <w:szCs w:val="20"/>
        </w:rPr>
        <w:t>Monitorizare</w:t>
      </w:r>
      <w:proofErr w:type="spellEnd"/>
      <w:r w:rsidRPr="00753523">
        <w:rPr>
          <w:rFonts w:ascii="Arial" w:hAnsi="Arial" w:cs="Arial"/>
          <w:sz w:val="20"/>
          <w:szCs w:val="20"/>
        </w:rPr>
        <w:t xml:space="preserve"> </w:t>
      </w:r>
      <w:proofErr w:type="spellStart"/>
      <w:r w:rsidRPr="00753523">
        <w:rPr>
          <w:rFonts w:ascii="Arial" w:hAnsi="Arial" w:cs="Arial"/>
          <w:sz w:val="20"/>
          <w:szCs w:val="20"/>
        </w:rPr>
        <w:t>Bugete</w:t>
      </w:r>
      <w:proofErr w:type="spellEnd"/>
      <w:r w:rsidRPr="00753523">
        <w:rPr>
          <w:rFonts w:ascii="Arial" w:hAnsi="Arial" w:cs="Arial"/>
          <w:sz w:val="20"/>
          <w:szCs w:val="20"/>
        </w:rPr>
        <w:t xml:space="preserve"> </w:t>
      </w:r>
      <w:proofErr w:type="spellStart"/>
      <w:r w:rsidRPr="00753523">
        <w:rPr>
          <w:rFonts w:ascii="Arial" w:hAnsi="Arial" w:cs="Arial"/>
          <w:sz w:val="20"/>
          <w:szCs w:val="20"/>
        </w:rPr>
        <w:t>și</w:t>
      </w:r>
      <w:proofErr w:type="spellEnd"/>
      <w:r w:rsidRPr="00753523">
        <w:rPr>
          <w:rFonts w:ascii="Arial" w:hAnsi="Arial" w:cs="Arial"/>
          <w:sz w:val="20"/>
          <w:szCs w:val="20"/>
        </w:rPr>
        <w:t xml:space="preserve"> </w:t>
      </w:r>
      <w:proofErr w:type="spellStart"/>
      <w:r w:rsidRPr="00753523">
        <w:rPr>
          <w:rFonts w:ascii="Arial" w:hAnsi="Arial" w:cs="Arial"/>
          <w:sz w:val="20"/>
          <w:szCs w:val="20"/>
        </w:rPr>
        <w:t>Execuție</w:t>
      </w:r>
      <w:proofErr w:type="spellEnd"/>
      <w:r w:rsidRPr="00753523">
        <w:rPr>
          <w:rFonts w:ascii="Arial" w:hAnsi="Arial" w:cs="Arial"/>
          <w:sz w:val="20"/>
          <w:szCs w:val="20"/>
        </w:rPr>
        <w:t xml:space="preserve"> </w:t>
      </w:r>
      <w:proofErr w:type="spellStart"/>
      <w:r w:rsidRPr="00753523">
        <w:rPr>
          <w:rFonts w:ascii="Arial" w:hAnsi="Arial" w:cs="Arial"/>
          <w:sz w:val="20"/>
          <w:szCs w:val="20"/>
        </w:rPr>
        <w:t>Bugetară</w:t>
      </w:r>
      <w:proofErr w:type="spellEnd"/>
      <w:r w:rsidRPr="00753523">
        <w:rPr>
          <w:rFonts w:ascii="Arial" w:hAnsi="Arial" w:cs="Arial"/>
          <w:sz w:val="20"/>
          <w:szCs w:val="20"/>
        </w:rPr>
        <w:t>;</w:t>
      </w:r>
    </w:p>
    <w:p w:rsidR="00753523" w:rsidRPr="00753523" w:rsidRDefault="00753523" w:rsidP="00753523">
      <w:pPr>
        <w:pStyle w:val="ListParagraph"/>
        <w:numPr>
          <w:ilvl w:val="0"/>
          <w:numId w:val="37"/>
        </w:numPr>
        <w:autoSpaceDE w:val="0"/>
        <w:ind w:right="-243"/>
        <w:jc w:val="both"/>
        <w:rPr>
          <w:rFonts w:ascii="Arial" w:hAnsi="Arial" w:cs="Arial"/>
          <w:sz w:val="20"/>
          <w:szCs w:val="20"/>
        </w:rPr>
      </w:pPr>
      <w:r w:rsidRPr="00753523">
        <w:rPr>
          <w:rFonts w:ascii="Arial" w:hAnsi="Arial" w:cs="Arial"/>
          <w:sz w:val="20"/>
          <w:szCs w:val="20"/>
        </w:rPr>
        <w:t xml:space="preserve">Mitre Nicoleta – Director </w:t>
      </w:r>
      <w:proofErr w:type="spellStart"/>
      <w:r w:rsidRPr="00753523">
        <w:rPr>
          <w:rFonts w:ascii="Arial" w:hAnsi="Arial" w:cs="Arial"/>
          <w:sz w:val="20"/>
          <w:szCs w:val="20"/>
        </w:rPr>
        <w:t>executiv</w:t>
      </w:r>
      <w:proofErr w:type="spellEnd"/>
      <w:r w:rsidRPr="00753523">
        <w:rPr>
          <w:rFonts w:ascii="Arial" w:hAnsi="Arial" w:cs="Arial"/>
          <w:sz w:val="20"/>
          <w:szCs w:val="20"/>
        </w:rPr>
        <w:t xml:space="preserve">, </w:t>
      </w:r>
      <w:proofErr w:type="spellStart"/>
      <w:r w:rsidRPr="00753523">
        <w:rPr>
          <w:rFonts w:ascii="Arial" w:hAnsi="Arial" w:cs="Arial"/>
          <w:sz w:val="20"/>
          <w:szCs w:val="20"/>
        </w:rPr>
        <w:t>Direcţia</w:t>
      </w:r>
      <w:proofErr w:type="spellEnd"/>
      <w:r w:rsidRPr="00753523">
        <w:rPr>
          <w:rFonts w:ascii="Arial" w:hAnsi="Arial" w:cs="Arial"/>
          <w:sz w:val="20"/>
          <w:szCs w:val="20"/>
        </w:rPr>
        <w:t xml:space="preserve"> </w:t>
      </w:r>
      <w:proofErr w:type="spellStart"/>
      <w:r w:rsidRPr="00753523">
        <w:rPr>
          <w:rFonts w:ascii="Arial" w:hAnsi="Arial" w:cs="Arial"/>
          <w:sz w:val="20"/>
          <w:szCs w:val="20"/>
        </w:rPr>
        <w:t>Juridică</w:t>
      </w:r>
      <w:proofErr w:type="spellEnd"/>
      <w:r w:rsidRPr="00753523">
        <w:rPr>
          <w:rFonts w:ascii="Arial" w:hAnsi="Arial" w:cs="Arial"/>
          <w:sz w:val="20"/>
          <w:szCs w:val="20"/>
        </w:rPr>
        <w:t>;</w:t>
      </w:r>
    </w:p>
    <w:p w:rsidR="00753523" w:rsidRPr="00753523" w:rsidRDefault="00753523" w:rsidP="00753523">
      <w:pPr>
        <w:pStyle w:val="ListParagraph"/>
        <w:numPr>
          <w:ilvl w:val="0"/>
          <w:numId w:val="37"/>
        </w:numPr>
        <w:autoSpaceDE w:val="0"/>
        <w:ind w:right="-243"/>
        <w:jc w:val="both"/>
        <w:rPr>
          <w:rFonts w:ascii="Arial" w:hAnsi="Arial" w:cs="Arial"/>
          <w:sz w:val="20"/>
          <w:szCs w:val="20"/>
        </w:rPr>
      </w:pPr>
      <w:proofErr w:type="spellStart"/>
      <w:r w:rsidRPr="00753523">
        <w:rPr>
          <w:rFonts w:ascii="Arial" w:hAnsi="Arial" w:cs="Arial"/>
          <w:sz w:val="20"/>
          <w:szCs w:val="20"/>
        </w:rPr>
        <w:t>Ivașcu</w:t>
      </w:r>
      <w:proofErr w:type="spellEnd"/>
      <w:r w:rsidRPr="00753523">
        <w:rPr>
          <w:rFonts w:ascii="Arial" w:hAnsi="Arial" w:cs="Arial"/>
          <w:sz w:val="20"/>
          <w:szCs w:val="20"/>
        </w:rPr>
        <w:t xml:space="preserve"> </w:t>
      </w:r>
      <w:proofErr w:type="spellStart"/>
      <w:r w:rsidRPr="00753523">
        <w:rPr>
          <w:rFonts w:ascii="Arial" w:hAnsi="Arial" w:cs="Arial"/>
          <w:sz w:val="20"/>
          <w:szCs w:val="20"/>
        </w:rPr>
        <w:t>Cătălina</w:t>
      </w:r>
      <w:proofErr w:type="spellEnd"/>
      <w:r w:rsidRPr="00753523">
        <w:rPr>
          <w:rFonts w:ascii="Arial" w:hAnsi="Arial" w:cs="Arial"/>
          <w:sz w:val="20"/>
          <w:szCs w:val="20"/>
        </w:rPr>
        <w:t xml:space="preserve"> – </w:t>
      </w:r>
      <w:proofErr w:type="spellStart"/>
      <w:r w:rsidRPr="00753523">
        <w:rPr>
          <w:rFonts w:ascii="Arial" w:hAnsi="Arial" w:cs="Arial"/>
          <w:sz w:val="20"/>
          <w:szCs w:val="20"/>
        </w:rPr>
        <w:t>Șef</w:t>
      </w:r>
      <w:proofErr w:type="spellEnd"/>
      <w:r w:rsidRPr="00753523">
        <w:rPr>
          <w:rFonts w:ascii="Arial" w:hAnsi="Arial" w:cs="Arial"/>
          <w:sz w:val="20"/>
          <w:szCs w:val="20"/>
        </w:rPr>
        <w:t xml:space="preserve"> </w:t>
      </w:r>
      <w:proofErr w:type="spellStart"/>
      <w:r w:rsidRPr="00753523">
        <w:rPr>
          <w:rFonts w:ascii="Arial" w:hAnsi="Arial" w:cs="Arial"/>
          <w:sz w:val="20"/>
          <w:szCs w:val="20"/>
        </w:rPr>
        <w:t>Serviciu</w:t>
      </w:r>
      <w:proofErr w:type="spellEnd"/>
      <w:r w:rsidRPr="00753523">
        <w:rPr>
          <w:rFonts w:ascii="Arial" w:hAnsi="Arial" w:cs="Arial"/>
          <w:sz w:val="20"/>
          <w:szCs w:val="20"/>
        </w:rPr>
        <w:t xml:space="preserve">, </w:t>
      </w:r>
      <w:proofErr w:type="spellStart"/>
      <w:r w:rsidRPr="00753523">
        <w:rPr>
          <w:rFonts w:ascii="Arial" w:hAnsi="Arial" w:cs="Arial"/>
          <w:sz w:val="20"/>
          <w:szCs w:val="20"/>
        </w:rPr>
        <w:t>Serviciul</w:t>
      </w:r>
      <w:proofErr w:type="spellEnd"/>
      <w:r w:rsidRPr="00753523">
        <w:rPr>
          <w:rFonts w:ascii="Arial" w:hAnsi="Arial" w:cs="Arial"/>
          <w:sz w:val="20"/>
          <w:szCs w:val="20"/>
        </w:rPr>
        <w:t xml:space="preserve"> </w:t>
      </w:r>
      <w:proofErr w:type="spellStart"/>
      <w:r w:rsidRPr="00753523">
        <w:rPr>
          <w:rFonts w:ascii="Arial" w:hAnsi="Arial" w:cs="Arial"/>
          <w:sz w:val="20"/>
          <w:szCs w:val="20"/>
        </w:rPr>
        <w:t>Juridic</w:t>
      </w:r>
      <w:proofErr w:type="spellEnd"/>
      <w:r w:rsidRPr="00753523">
        <w:rPr>
          <w:rFonts w:ascii="Arial" w:hAnsi="Arial" w:cs="Arial"/>
          <w:sz w:val="20"/>
          <w:szCs w:val="20"/>
        </w:rPr>
        <w:t>;</w:t>
      </w:r>
    </w:p>
    <w:p w:rsidR="00753523" w:rsidRPr="00753523" w:rsidRDefault="00753523" w:rsidP="00753523">
      <w:pPr>
        <w:pStyle w:val="ListParagraph"/>
        <w:numPr>
          <w:ilvl w:val="0"/>
          <w:numId w:val="37"/>
        </w:numPr>
        <w:autoSpaceDE w:val="0"/>
        <w:ind w:right="-243"/>
        <w:jc w:val="both"/>
        <w:rPr>
          <w:rFonts w:ascii="Arial" w:hAnsi="Arial" w:cs="Arial"/>
          <w:sz w:val="20"/>
          <w:szCs w:val="20"/>
        </w:rPr>
      </w:pPr>
      <w:r w:rsidRPr="00753523">
        <w:rPr>
          <w:rFonts w:ascii="Arial" w:hAnsi="Arial" w:cs="Arial"/>
          <w:sz w:val="20"/>
          <w:szCs w:val="20"/>
        </w:rPr>
        <w:t xml:space="preserve">Adriana </w:t>
      </w:r>
      <w:proofErr w:type="spellStart"/>
      <w:r w:rsidRPr="00753523">
        <w:rPr>
          <w:rFonts w:ascii="Arial" w:hAnsi="Arial" w:cs="Arial"/>
          <w:sz w:val="20"/>
          <w:szCs w:val="20"/>
        </w:rPr>
        <w:t>Gheție</w:t>
      </w:r>
      <w:proofErr w:type="spellEnd"/>
      <w:r w:rsidRPr="00753523">
        <w:rPr>
          <w:rFonts w:ascii="Arial" w:hAnsi="Arial" w:cs="Arial"/>
          <w:sz w:val="20"/>
          <w:szCs w:val="20"/>
        </w:rPr>
        <w:t xml:space="preserve"> - </w:t>
      </w:r>
      <w:proofErr w:type="spellStart"/>
      <w:r w:rsidRPr="00753523">
        <w:rPr>
          <w:rFonts w:ascii="Arial" w:hAnsi="Arial" w:cs="Arial"/>
          <w:sz w:val="20"/>
          <w:szCs w:val="20"/>
        </w:rPr>
        <w:t>Șef</w:t>
      </w:r>
      <w:proofErr w:type="spellEnd"/>
      <w:r w:rsidR="003D1BB6">
        <w:rPr>
          <w:rFonts w:ascii="Arial" w:hAnsi="Arial" w:cs="Arial"/>
          <w:sz w:val="20"/>
          <w:szCs w:val="20"/>
        </w:rPr>
        <w:t xml:space="preserve"> </w:t>
      </w:r>
      <w:proofErr w:type="spellStart"/>
      <w:r w:rsidRPr="00753523">
        <w:rPr>
          <w:rFonts w:ascii="Arial" w:hAnsi="Arial" w:cs="Arial"/>
          <w:sz w:val="20"/>
          <w:szCs w:val="20"/>
        </w:rPr>
        <w:t>Serviciu</w:t>
      </w:r>
      <w:proofErr w:type="spellEnd"/>
      <w:r w:rsidRPr="00753523">
        <w:rPr>
          <w:rFonts w:ascii="Arial" w:hAnsi="Arial" w:cs="Arial"/>
          <w:sz w:val="20"/>
          <w:szCs w:val="20"/>
        </w:rPr>
        <w:t xml:space="preserve">, </w:t>
      </w:r>
      <w:proofErr w:type="spellStart"/>
      <w:r w:rsidRPr="00753523">
        <w:rPr>
          <w:rFonts w:ascii="Arial" w:hAnsi="Arial" w:cs="Arial"/>
          <w:sz w:val="20"/>
          <w:szCs w:val="20"/>
        </w:rPr>
        <w:t>Serviciul</w:t>
      </w:r>
      <w:proofErr w:type="spellEnd"/>
      <w:r w:rsidRPr="00753523">
        <w:rPr>
          <w:rFonts w:ascii="Arial" w:hAnsi="Arial" w:cs="Arial"/>
          <w:sz w:val="20"/>
          <w:szCs w:val="20"/>
        </w:rPr>
        <w:t xml:space="preserve"> </w:t>
      </w:r>
      <w:proofErr w:type="spellStart"/>
      <w:r w:rsidRPr="00753523">
        <w:rPr>
          <w:rFonts w:ascii="Arial" w:hAnsi="Arial" w:cs="Arial"/>
          <w:sz w:val="20"/>
          <w:szCs w:val="20"/>
        </w:rPr>
        <w:t>Achiziții</w:t>
      </w:r>
      <w:proofErr w:type="spellEnd"/>
      <w:r w:rsidRPr="00753523">
        <w:rPr>
          <w:rFonts w:ascii="Arial" w:hAnsi="Arial" w:cs="Arial"/>
          <w:sz w:val="20"/>
          <w:szCs w:val="20"/>
        </w:rPr>
        <w:t xml:space="preserve"> Publice;</w:t>
      </w:r>
    </w:p>
    <w:p w:rsidR="00753523" w:rsidRPr="00753523" w:rsidRDefault="00753523" w:rsidP="00753523">
      <w:pPr>
        <w:pStyle w:val="ListParagraph"/>
        <w:numPr>
          <w:ilvl w:val="0"/>
          <w:numId w:val="37"/>
        </w:numPr>
        <w:autoSpaceDE w:val="0"/>
        <w:ind w:right="-243"/>
        <w:jc w:val="both"/>
        <w:rPr>
          <w:rFonts w:ascii="Arial" w:hAnsi="Arial" w:cs="Arial"/>
          <w:sz w:val="20"/>
          <w:szCs w:val="20"/>
        </w:rPr>
      </w:pPr>
      <w:r w:rsidRPr="00753523">
        <w:rPr>
          <w:rFonts w:ascii="Arial" w:hAnsi="Arial" w:cs="Arial"/>
          <w:sz w:val="20"/>
          <w:szCs w:val="20"/>
        </w:rPr>
        <w:t xml:space="preserve">Alexandra Fagi  </w:t>
      </w:r>
      <w:proofErr w:type="spellStart"/>
      <w:r w:rsidRPr="00753523">
        <w:rPr>
          <w:rFonts w:ascii="Arial" w:hAnsi="Arial" w:cs="Arial"/>
          <w:sz w:val="20"/>
          <w:szCs w:val="20"/>
        </w:rPr>
        <w:t>Consilier</w:t>
      </w:r>
      <w:proofErr w:type="spellEnd"/>
      <w:r w:rsidRPr="00753523">
        <w:rPr>
          <w:rFonts w:ascii="Arial" w:hAnsi="Arial" w:cs="Arial"/>
          <w:sz w:val="20"/>
          <w:szCs w:val="20"/>
        </w:rPr>
        <w:t xml:space="preserve"> </w:t>
      </w:r>
      <w:proofErr w:type="spellStart"/>
      <w:r w:rsidRPr="00753523">
        <w:rPr>
          <w:rFonts w:ascii="Arial" w:hAnsi="Arial" w:cs="Arial"/>
          <w:sz w:val="20"/>
          <w:szCs w:val="20"/>
        </w:rPr>
        <w:t>achiziții</w:t>
      </w:r>
      <w:proofErr w:type="spellEnd"/>
      <w:r w:rsidRPr="00753523">
        <w:rPr>
          <w:rFonts w:ascii="Arial" w:hAnsi="Arial" w:cs="Arial"/>
          <w:sz w:val="20"/>
          <w:szCs w:val="20"/>
        </w:rPr>
        <w:t xml:space="preserve">, </w:t>
      </w:r>
      <w:proofErr w:type="spellStart"/>
      <w:r w:rsidRPr="00753523">
        <w:rPr>
          <w:rFonts w:ascii="Arial" w:hAnsi="Arial" w:cs="Arial"/>
          <w:sz w:val="20"/>
          <w:szCs w:val="20"/>
        </w:rPr>
        <w:t>Serviciul</w:t>
      </w:r>
      <w:proofErr w:type="spellEnd"/>
      <w:r w:rsidRPr="00753523">
        <w:rPr>
          <w:rFonts w:ascii="Arial" w:hAnsi="Arial" w:cs="Arial"/>
          <w:sz w:val="20"/>
          <w:szCs w:val="20"/>
        </w:rPr>
        <w:t xml:space="preserve"> </w:t>
      </w:r>
      <w:proofErr w:type="spellStart"/>
      <w:r w:rsidRPr="00753523">
        <w:rPr>
          <w:rFonts w:ascii="Arial" w:hAnsi="Arial" w:cs="Arial"/>
          <w:sz w:val="20"/>
          <w:szCs w:val="20"/>
        </w:rPr>
        <w:t>Achiziții</w:t>
      </w:r>
      <w:proofErr w:type="spellEnd"/>
      <w:r w:rsidRPr="00753523">
        <w:rPr>
          <w:rFonts w:ascii="Arial" w:hAnsi="Arial" w:cs="Arial"/>
          <w:sz w:val="20"/>
          <w:szCs w:val="20"/>
        </w:rPr>
        <w:t xml:space="preserve"> Publice;</w:t>
      </w:r>
    </w:p>
    <w:p w:rsidR="00753523" w:rsidRPr="00753523" w:rsidRDefault="00753523" w:rsidP="00753523">
      <w:pPr>
        <w:pStyle w:val="ListParagraph"/>
        <w:numPr>
          <w:ilvl w:val="0"/>
          <w:numId w:val="37"/>
        </w:numPr>
        <w:autoSpaceDE w:val="0"/>
        <w:ind w:right="-243"/>
        <w:jc w:val="both"/>
        <w:rPr>
          <w:rFonts w:ascii="Arial" w:hAnsi="Arial" w:cs="Arial"/>
          <w:sz w:val="20"/>
          <w:szCs w:val="20"/>
        </w:rPr>
      </w:pPr>
      <w:proofErr w:type="spellStart"/>
      <w:r w:rsidRPr="00753523">
        <w:rPr>
          <w:rFonts w:ascii="Arial" w:hAnsi="Arial" w:cs="Arial"/>
          <w:sz w:val="20"/>
          <w:szCs w:val="20"/>
        </w:rPr>
        <w:t>Buia</w:t>
      </w:r>
      <w:proofErr w:type="spellEnd"/>
      <w:r w:rsidRPr="00753523">
        <w:rPr>
          <w:rFonts w:ascii="Arial" w:hAnsi="Arial" w:cs="Arial"/>
          <w:sz w:val="20"/>
          <w:szCs w:val="20"/>
        </w:rPr>
        <w:t xml:space="preserve"> Mircea - Director, </w:t>
      </w:r>
      <w:proofErr w:type="spellStart"/>
      <w:r w:rsidRPr="00753523">
        <w:rPr>
          <w:rFonts w:ascii="Arial" w:hAnsi="Arial" w:cs="Arial"/>
          <w:sz w:val="20"/>
          <w:szCs w:val="20"/>
        </w:rPr>
        <w:t>Școala</w:t>
      </w:r>
      <w:proofErr w:type="spellEnd"/>
      <w:r w:rsidRPr="00753523">
        <w:rPr>
          <w:rFonts w:ascii="Arial" w:hAnsi="Arial" w:cs="Arial"/>
          <w:sz w:val="20"/>
          <w:szCs w:val="20"/>
        </w:rPr>
        <w:t xml:space="preserve"> </w:t>
      </w:r>
      <w:proofErr w:type="spellStart"/>
      <w:r w:rsidRPr="00753523">
        <w:rPr>
          <w:rFonts w:ascii="Arial" w:hAnsi="Arial" w:cs="Arial"/>
          <w:sz w:val="20"/>
          <w:szCs w:val="20"/>
        </w:rPr>
        <w:t>Gimnazială</w:t>
      </w:r>
      <w:proofErr w:type="spellEnd"/>
      <w:r w:rsidRPr="00753523">
        <w:rPr>
          <w:rFonts w:ascii="Arial" w:hAnsi="Arial" w:cs="Arial"/>
          <w:sz w:val="20"/>
          <w:szCs w:val="20"/>
        </w:rPr>
        <w:t xml:space="preserve"> </w:t>
      </w:r>
      <w:proofErr w:type="spellStart"/>
      <w:r w:rsidRPr="00753523">
        <w:rPr>
          <w:rFonts w:ascii="Arial" w:hAnsi="Arial" w:cs="Arial"/>
          <w:sz w:val="20"/>
          <w:szCs w:val="20"/>
        </w:rPr>
        <w:t>Simion</w:t>
      </w:r>
      <w:proofErr w:type="spellEnd"/>
      <w:r w:rsidRPr="00753523">
        <w:rPr>
          <w:rFonts w:ascii="Arial" w:hAnsi="Arial" w:cs="Arial"/>
          <w:sz w:val="20"/>
          <w:szCs w:val="20"/>
        </w:rPr>
        <w:t xml:space="preserve"> </w:t>
      </w:r>
      <w:proofErr w:type="spellStart"/>
      <w:r w:rsidRPr="00753523">
        <w:rPr>
          <w:rFonts w:ascii="Arial" w:hAnsi="Arial" w:cs="Arial"/>
          <w:sz w:val="20"/>
          <w:szCs w:val="20"/>
        </w:rPr>
        <w:t>Bărnuțiu</w:t>
      </w:r>
      <w:proofErr w:type="spellEnd"/>
      <w:r w:rsidRPr="00753523">
        <w:rPr>
          <w:rFonts w:ascii="Arial" w:hAnsi="Arial" w:cs="Arial"/>
          <w:sz w:val="20"/>
          <w:szCs w:val="20"/>
        </w:rPr>
        <w:t xml:space="preserve"> </w:t>
      </w:r>
      <w:proofErr w:type="spellStart"/>
      <w:r w:rsidRPr="00753523">
        <w:rPr>
          <w:rFonts w:ascii="Arial" w:hAnsi="Arial" w:cs="Arial"/>
          <w:sz w:val="20"/>
          <w:szCs w:val="20"/>
        </w:rPr>
        <w:t>Baia</w:t>
      </w:r>
      <w:proofErr w:type="spellEnd"/>
      <w:r w:rsidRPr="00753523">
        <w:rPr>
          <w:rFonts w:ascii="Arial" w:hAnsi="Arial" w:cs="Arial"/>
          <w:sz w:val="20"/>
          <w:szCs w:val="20"/>
        </w:rPr>
        <w:t xml:space="preserve"> Mare;</w:t>
      </w:r>
    </w:p>
    <w:p w:rsidR="00753523" w:rsidRPr="00753523" w:rsidRDefault="00753523" w:rsidP="00753523">
      <w:pPr>
        <w:pStyle w:val="ListParagraph"/>
        <w:numPr>
          <w:ilvl w:val="0"/>
          <w:numId w:val="37"/>
        </w:numPr>
        <w:autoSpaceDE w:val="0"/>
        <w:ind w:right="-243"/>
        <w:jc w:val="both"/>
        <w:rPr>
          <w:rFonts w:ascii="Arial" w:hAnsi="Arial" w:cs="Arial"/>
          <w:sz w:val="20"/>
          <w:szCs w:val="20"/>
        </w:rPr>
      </w:pPr>
      <w:proofErr w:type="spellStart"/>
      <w:r w:rsidRPr="00753523">
        <w:rPr>
          <w:rFonts w:ascii="Arial" w:hAnsi="Arial" w:cs="Arial"/>
          <w:sz w:val="20"/>
          <w:szCs w:val="20"/>
        </w:rPr>
        <w:t>Șandor</w:t>
      </w:r>
      <w:proofErr w:type="spellEnd"/>
      <w:r w:rsidRPr="00753523">
        <w:rPr>
          <w:rFonts w:ascii="Arial" w:hAnsi="Arial" w:cs="Arial"/>
          <w:sz w:val="20"/>
          <w:szCs w:val="20"/>
        </w:rPr>
        <w:t xml:space="preserve"> Emil - Administrator </w:t>
      </w:r>
      <w:proofErr w:type="spellStart"/>
      <w:r w:rsidRPr="00753523">
        <w:rPr>
          <w:rFonts w:ascii="Arial" w:hAnsi="Arial" w:cs="Arial"/>
          <w:sz w:val="20"/>
          <w:szCs w:val="20"/>
        </w:rPr>
        <w:t>patrimoniu</w:t>
      </w:r>
      <w:proofErr w:type="spellEnd"/>
      <w:r w:rsidRPr="00753523">
        <w:rPr>
          <w:rFonts w:ascii="Arial" w:hAnsi="Arial" w:cs="Arial"/>
          <w:sz w:val="20"/>
          <w:szCs w:val="20"/>
        </w:rPr>
        <w:t xml:space="preserve">, </w:t>
      </w:r>
      <w:proofErr w:type="spellStart"/>
      <w:r w:rsidRPr="00753523">
        <w:rPr>
          <w:rFonts w:ascii="Arial" w:hAnsi="Arial" w:cs="Arial"/>
          <w:sz w:val="20"/>
          <w:szCs w:val="20"/>
        </w:rPr>
        <w:t>Școala</w:t>
      </w:r>
      <w:proofErr w:type="spellEnd"/>
      <w:r w:rsidRPr="00753523">
        <w:rPr>
          <w:rFonts w:ascii="Arial" w:hAnsi="Arial" w:cs="Arial"/>
          <w:sz w:val="20"/>
          <w:szCs w:val="20"/>
        </w:rPr>
        <w:t xml:space="preserve"> </w:t>
      </w:r>
      <w:proofErr w:type="spellStart"/>
      <w:r w:rsidRPr="00753523">
        <w:rPr>
          <w:rFonts w:ascii="Arial" w:hAnsi="Arial" w:cs="Arial"/>
          <w:sz w:val="20"/>
          <w:szCs w:val="20"/>
        </w:rPr>
        <w:t>Gimnazială</w:t>
      </w:r>
      <w:proofErr w:type="spellEnd"/>
      <w:r w:rsidRPr="00753523">
        <w:rPr>
          <w:rFonts w:ascii="Arial" w:hAnsi="Arial" w:cs="Arial"/>
          <w:sz w:val="20"/>
          <w:szCs w:val="20"/>
        </w:rPr>
        <w:t xml:space="preserve"> </w:t>
      </w:r>
      <w:proofErr w:type="spellStart"/>
      <w:r w:rsidRPr="00753523">
        <w:rPr>
          <w:rFonts w:ascii="Arial" w:hAnsi="Arial" w:cs="Arial"/>
          <w:sz w:val="20"/>
          <w:szCs w:val="20"/>
        </w:rPr>
        <w:t>Simion</w:t>
      </w:r>
      <w:proofErr w:type="spellEnd"/>
      <w:r w:rsidRPr="00753523">
        <w:rPr>
          <w:rFonts w:ascii="Arial" w:hAnsi="Arial" w:cs="Arial"/>
          <w:sz w:val="20"/>
          <w:szCs w:val="20"/>
        </w:rPr>
        <w:t xml:space="preserve"> </w:t>
      </w:r>
      <w:proofErr w:type="spellStart"/>
      <w:r w:rsidRPr="00753523">
        <w:rPr>
          <w:rFonts w:ascii="Arial" w:hAnsi="Arial" w:cs="Arial"/>
          <w:sz w:val="20"/>
          <w:szCs w:val="20"/>
        </w:rPr>
        <w:t>Bărnuțiu</w:t>
      </w:r>
      <w:proofErr w:type="spellEnd"/>
      <w:r w:rsidRPr="00753523">
        <w:rPr>
          <w:rFonts w:ascii="Arial" w:hAnsi="Arial" w:cs="Arial"/>
          <w:sz w:val="20"/>
          <w:szCs w:val="20"/>
        </w:rPr>
        <w:t xml:space="preserve"> </w:t>
      </w:r>
      <w:proofErr w:type="spellStart"/>
      <w:r w:rsidRPr="00753523">
        <w:rPr>
          <w:rFonts w:ascii="Arial" w:hAnsi="Arial" w:cs="Arial"/>
          <w:sz w:val="20"/>
          <w:szCs w:val="20"/>
        </w:rPr>
        <w:t>Baia</w:t>
      </w:r>
      <w:proofErr w:type="spellEnd"/>
      <w:r w:rsidRPr="00753523">
        <w:rPr>
          <w:rFonts w:ascii="Arial" w:hAnsi="Arial" w:cs="Arial"/>
          <w:sz w:val="20"/>
          <w:szCs w:val="20"/>
        </w:rPr>
        <w:t xml:space="preserve"> Mare.</w:t>
      </w:r>
    </w:p>
    <w:bookmarkEnd w:id="1"/>
    <w:p w:rsidR="006C7499" w:rsidRDefault="006C7499" w:rsidP="00027229">
      <w:pPr>
        <w:pStyle w:val="DefaultText"/>
        <w:jc w:val="both"/>
        <w:rPr>
          <w:rFonts w:ascii="Arial" w:hAnsi="Arial" w:cs="Arial"/>
          <w:bCs/>
          <w:sz w:val="20"/>
          <w:lang w:val="ro-RO"/>
        </w:rPr>
      </w:pPr>
    </w:p>
    <w:p w:rsidR="00027229" w:rsidRDefault="00027229" w:rsidP="00027229">
      <w:pPr>
        <w:pStyle w:val="DefaultText"/>
        <w:jc w:val="both"/>
        <w:rPr>
          <w:rFonts w:ascii="Arial" w:hAnsi="Arial" w:cs="Arial"/>
          <w:bCs/>
          <w:sz w:val="20"/>
          <w:lang w:val="ro-RO"/>
        </w:rPr>
      </w:pPr>
      <w:r w:rsidRPr="000A5CA6">
        <w:rPr>
          <w:rFonts w:ascii="Arial" w:hAnsi="Arial" w:cs="Arial"/>
          <w:bCs/>
          <w:sz w:val="20"/>
          <w:lang w:val="ro-RO"/>
        </w:rPr>
        <w:t>Atașez la prezenta declarație informații relevante pentru verificarea potențialei situații de conflict de interese, după cum urmează:</w:t>
      </w:r>
    </w:p>
    <w:p w:rsidR="00027229" w:rsidRPr="000A5CA6" w:rsidRDefault="00027229" w:rsidP="00027229">
      <w:pPr>
        <w:widowControl w:val="0"/>
        <w:numPr>
          <w:ilvl w:val="0"/>
          <w:numId w:val="25"/>
        </w:numPr>
        <w:tabs>
          <w:tab w:val="left" w:pos="0"/>
        </w:tabs>
        <w:autoSpaceDE w:val="0"/>
        <w:autoSpaceDN w:val="0"/>
        <w:spacing w:after="0" w:line="240" w:lineRule="auto"/>
        <w:jc w:val="both"/>
        <w:rPr>
          <w:rFonts w:ascii="Arial" w:hAnsi="Arial" w:cs="Arial"/>
          <w:bCs/>
          <w:sz w:val="20"/>
          <w:szCs w:val="20"/>
          <w:lang w:val="ro-RO"/>
        </w:rPr>
      </w:pPr>
      <w:r w:rsidRPr="000A5CA6">
        <w:rPr>
          <w:rFonts w:ascii="Arial" w:hAnsi="Arial" w:cs="Arial"/>
          <w:bCs/>
          <w:sz w:val="20"/>
          <w:szCs w:val="20"/>
          <w:lang w:val="ro-RO"/>
        </w:rPr>
        <w:t xml:space="preserve">Lista cu membrii Consiliului de Administrație </w:t>
      </w:r>
      <w:r w:rsidRPr="000A5CA6">
        <w:rPr>
          <w:rFonts w:ascii="Arial" w:hAnsi="Arial" w:cs="Arial"/>
          <w:bCs/>
          <w:i/>
          <w:sz w:val="20"/>
          <w:szCs w:val="20"/>
          <w:lang w:val="ro-RO"/>
        </w:rPr>
        <w:t>[introduceți numele 1, numele 2 etc.]</w:t>
      </w:r>
    </w:p>
    <w:p w:rsidR="00027229" w:rsidRPr="000A5CA6" w:rsidRDefault="00027229" w:rsidP="00027229">
      <w:pPr>
        <w:widowControl w:val="0"/>
        <w:numPr>
          <w:ilvl w:val="0"/>
          <w:numId w:val="25"/>
        </w:numPr>
        <w:tabs>
          <w:tab w:val="left" w:pos="0"/>
        </w:tabs>
        <w:autoSpaceDE w:val="0"/>
        <w:autoSpaceDN w:val="0"/>
        <w:spacing w:after="0" w:line="240" w:lineRule="auto"/>
        <w:jc w:val="both"/>
        <w:rPr>
          <w:rFonts w:ascii="Arial" w:hAnsi="Arial" w:cs="Arial"/>
          <w:bCs/>
          <w:sz w:val="20"/>
          <w:szCs w:val="20"/>
          <w:lang w:val="ro-RO"/>
        </w:rPr>
      </w:pPr>
      <w:r w:rsidRPr="000A5CA6">
        <w:rPr>
          <w:rFonts w:ascii="Arial" w:hAnsi="Arial" w:cs="Arial"/>
          <w:bCs/>
          <w:sz w:val="20"/>
          <w:szCs w:val="20"/>
          <w:lang w:val="ro-RO"/>
        </w:rPr>
        <w:t xml:space="preserve">Lista cu membrii organului de conducere </w:t>
      </w:r>
      <w:r w:rsidRPr="000A5CA6">
        <w:rPr>
          <w:rFonts w:ascii="Arial" w:hAnsi="Arial" w:cs="Arial"/>
          <w:bCs/>
          <w:i/>
          <w:sz w:val="20"/>
          <w:szCs w:val="20"/>
          <w:lang w:val="ro-RO"/>
        </w:rPr>
        <w:t>[introduceți numele 1, numele 2 etc.]</w:t>
      </w:r>
    </w:p>
    <w:p w:rsidR="00027229" w:rsidRPr="000A5CA6" w:rsidRDefault="00027229" w:rsidP="00027229">
      <w:pPr>
        <w:widowControl w:val="0"/>
        <w:numPr>
          <w:ilvl w:val="0"/>
          <w:numId w:val="25"/>
        </w:numPr>
        <w:tabs>
          <w:tab w:val="left" w:pos="0"/>
        </w:tabs>
        <w:autoSpaceDE w:val="0"/>
        <w:autoSpaceDN w:val="0"/>
        <w:spacing w:after="0" w:line="240" w:lineRule="auto"/>
        <w:jc w:val="both"/>
        <w:rPr>
          <w:rFonts w:ascii="Arial" w:hAnsi="Arial" w:cs="Arial"/>
          <w:bCs/>
          <w:sz w:val="20"/>
          <w:szCs w:val="20"/>
          <w:lang w:val="ro-RO"/>
        </w:rPr>
      </w:pPr>
      <w:r w:rsidRPr="000A5CA6">
        <w:rPr>
          <w:rFonts w:ascii="Arial" w:hAnsi="Arial" w:cs="Arial"/>
          <w:bCs/>
          <w:sz w:val="20"/>
          <w:szCs w:val="20"/>
          <w:lang w:val="ro-RO"/>
        </w:rPr>
        <w:t xml:space="preserve">Lista cu membrii organului de supraveghere </w:t>
      </w:r>
      <w:r w:rsidRPr="000A5CA6">
        <w:rPr>
          <w:rFonts w:ascii="Arial" w:hAnsi="Arial" w:cs="Arial"/>
          <w:bCs/>
          <w:i/>
          <w:sz w:val="20"/>
          <w:szCs w:val="20"/>
          <w:lang w:val="ro-RO"/>
        </w:rPr>
        <w:t>[introduceți numele 1, numele 2 etc.]</w:t>
      </w:r>
    </w:p>
    <w:p w:rsidR="00027229" w:rsidRPr="000A5CA6" w:rsidRDefault="00027229" w:rsidP="00027229">
      <w:pPr>
        <w:widowControl w:val="0"/>
        <w:numPr>
          <w:ilvl w:val="0"/>
          <w:numId w:val="25"/>
        </w:numPr>
        <w:tabs>
          <w:tab w:val="left" w:pos="0"/>
        </w:tabs>
        <w:autoSpaceDE w:val="0"/>
        <w:autoSpaceDN w:val="0"/>
        <w:spacing w:after="0" w:line="240" w:lineRule="auto"/>
        <w:jc w:val="both"/>
        <w:rPr>
          <w:rFonts w:ascii="Arial" w:hAnsi="Arial" w:cs="Arial"/>
          <w:bCs/>
          <w:sz w:val="20"/>
          <w:szCs w:val="20"/>
          <w:lang w:val="ro-RO"/>
        </w:rPr>
      </w:pPr>
      <w:r w:rsidRPr="000A5CA6">
        <w:rPr>
          <w:rFonts w:ascii="Arial" w:hAnsi="Arial" w:cs="Arial"/>
          <w:bCs/>
          <w:sz w:val="20"/>
          <w:szCs w:val="20"/>
          <w:lang w:val="ro-RO"/>
        </w:rPr>
        <w:t xml:space="preserve">Lista cu membrii acționarilor/asociaților cu participare mai mult de 10% din capital </w:t>
      </w:r>
      <w:r w:rsidRPr="000A5CA6">
        <w:rPr>
          <w:rFonts w:ascii="Arial" w:hAnsi="Arial" w:cs="Arial"/>
          <w:bCs/>
          <w:i/>
          <w:sz w:val="20"/>
          <w:szCs w:val="20"/>
          <w:lang w:val="ro-RO"/>
        </w:rPr>
        <w:t>[introduceți numele 1, numele 2 etc.]</w:t>
      </w:r>
    </w:p>
    <w:p w:rsidR="00027229" w:rsidRPr="000A5CA6" w:rsidRDefault="00027229" w:rsidP="00027229">
      <w:pPr>
        <w:tabs>
          <w:tab w:val="left" w:pos="0"/>
        </w:tabs>
        <w:spacing w:after="0"/>
        <w:jc w:val="both"/>
        <w:rPr>
          <w:rFonts w:ascii="Arial" w:hAnsi="Arial" w:cs="Arial"/>
          <w:bCs/>
          <w:sz w:val="20"/>
          <w:szCs w:val="20"/>
          <w:lang w:val="ro-RO"/>
        </w:rPr>
      </w:pPr>
      <w:r w:rsidRPr="000A5CA6">
        <w:rPr>
          <w:rFonts w:ascii="Arial" w:hAnsi="Arial" w:cs="Arial"/>
          <w:bCs/>
          <w:sz w:val="20"/>
          <w:szCs w:val="20"/>
          <w:lang w:val="ro-RO"/>
        </w:rPr>
        <w:t>Semnătură</w:t>
      </w:r>
    </w:p>
    <w:p w:rsidR="00027229" w:rsidRPr="000A5CA6" w:rsidRDefault="00027229" w:rsidP="00027229">
      <w:pPr>
        <w:spacing w:after="0"/>
        <w:jc w:val="both"/>
        <w:rPr>
          <w:rFonts w:ascii="Arial" w:hAnsi="Arial" w:cs="Arial"/>
          <w:sz w:val="20"/>
          <w:szCs w:val="20"/>
          <w:lang w:val="ro-RO"/>
        </w:rPr>
      </w:pPr>
      <w:r w:rsidRPr="000A5CA6">
        <w:rPr>
          <w:rFonts w:ascii="Arial" w:hAnsi="Arial" w:cs="Arial"/>
          <w:i/>
          <w:spacing w:val="-2"/>
          <w:sz w:val="20"/>
          <w:szCs w:val="20"/>
          <w:lang w:val="ro-RO"/>
        </w:rPr>
        <w:t>[persoana sau persoanele autorizate să semneze în numele operatorului economic în calitate de Ofertant individual/membru al asocierii/subcontractant]</w:t>
      </w:r>
    </w:p>
    <w:p w:rsidR="00402778" w:rsidRPr="00402778" w:rsidRDefault="00027229" w:rsidP="00402778">
      <w:pPr>
        <w:spacing w:after="0" w:line="240" w:lineRule="auto"/>
        <w:rPr>
          <w:rFonts w:ascii="Arial" w:hAnsi="Arial" w:cs="Arial"/>
          <w:bCs/>
          <w:i/>
          <w:sz w:val="20"/>
          <w:szCs w:val="20"/>
          <w:lang w:val="ro-RO"/>
        </w:rPr>
        <w:sectPr w:rsidR="00402778" w:rsidRPr="00402778" w:rsidSect="007C58DE">
          <w:headerReference w:type="default" r:id="rId8"/>
          <w:footerReference w:type="default" r:id="rId9"/>
          <w:pgSz w:w="11906" w:h="16838"/>
          <w:pgMar w:top="540" w:right="994" w:bottom="1411" w:left="994" w:header="706" w:footer="850" w:gutter="0"/>
          <w:cols w:space="708"/>
          <w:docGrid w:linePitch="360"/>
        </w:sectPr>
      </w:pPr>
      <w:r w:rsidRPr="000A5CA6">
        <w:rPr>
          <w:rFonts w:ascii="Arial" w:hAnsi="Arial" w:cs="Arial"/>
          <w:bCs/>
          <w:sz w:val="20"/>
          <w:szCs w:val="20"/>
          <w:lang w:val="ro-RO"/>
        </w:rPr>
        <w:t xml:space="preserve">Numele Ofertantului/Numele legal al Partenerilor în Asociere: </w:t>
      </w:r>
      <w:r w:rsidRPr="000A5CA6">
        <w:rPr>
          <w:rFonts w:ascii="Arial" w:hAnsi="Arial" w:cs="Arial"/>
          <w:bCs/>
          <w:i/>
          <w:sz w:val="20"/>
          <w:szCs w:val="20"/>
          <w:lang w:val="ro-RO"/>
        </w:rPr>
        <w:t>[introduceți denumirea completă</w:t>
      </w:r>
    </w:p>
    <w:p w:rsidR="00F00744" w:rsidRPr="000A5CA6" w:rsidRDefault="00402778" w:rsidP="00402778">
      <w:pPr>
        <w:spacing w:after="0" w:line="240" w:lineRule="auto"/>
        <w:rPr>
          <w:rFonts w:ascii="Arial" w:hAnsi="Arial" w:cs="Arial"/>
          <w:b/>
          <w:sz w:val="20"/>
          <w:szCs w:val="20"/>
          <w:lang w:val="ro-RO"/>
        </w:rPr>
      </w:pPr>
      <w:bookmarkStart w:id="2" w:name="_Toc310624813"/>
      <w:r>
        <w:rPr>
          <w:rFonts w:ascii="Arial" w:hAnsi="Arial" w:cs="Arial"/>
          <w:b/>
          <w:sz w:val="20"/>
          <w:szCs w:val="20"/>
          <w:lang w:val="ro-RO"/>
        </w:rPr>
        <w:lastRenderedPageBreak/>
        <w:t xml:space="preserve">                                                                                                                                                                                                            </w:t>
      </w:r>
      <w:r w:rsidR="00F00744" w:rsidRPr="000A5CA6">
        <w:rPr>
          <w:rFonts w:ascii="Arial" w:hAnsi="Arial" w:cs="Arial"/>
          <w:b/>
          <w:sz w:val="20"/>
          <w:szCs w:val="20"/>
          <w:lang w:val="ro-RO"/>
        </w:rPr>
        <w:t xml:space="preserve">Formular nr. </w:t>
      </w:r>
      <w:bookmarkEnd w:id="2"/>
      <w:r w:rsidR="006C7499">
        <w:rPr>
          <w:rFonts w:ascii="Arial" w:hAnsi="Arial" w:cs="Arial"/>
          <w:b/>
          <w:sz w:val="20"/>
          <w:szCs w:val="20"/>
          <w:lang w:val="ro-RO"/>
        </w:rPr>
        <w:t>5</w:t>
      </w:r>
    </w:p>
    <w:p w:rsidR="006C7499" w:rsidRDefault="006C7499" w:rsidP="00F00744">
      <w:pPr>
        <w:spacing w:after="0" w:line="240" w:lineRule="auto"/>
        <w:jc w:val="both"/>
        <w:rPr>
          <w:rFonts w:ascii="Arial" w:hAnsi="Arial" w:cs="Arial"/>
          <w:b/>
          <w:sz w:val="20"/>
          <w:szCs w:val="20"/>
          <w:lang w:val="ro-RO"/>
        </w:rPr>
      </w:pPr>
    </w:p>
    <w:p w:rsidR="00F00744" w:rsidRPr="000A5CA6" w:rsidRDefault="00F00744" w:rsidP="00F00744">
      <w:pPr>
        <w:spacing w:after="0" w:line="240" w:lineRule="auto"/>
        <w:jc w:val="both"/>
        <w:rPr>
          <w:rFonts w:ascii="Arial" w:hAnsi="Arial" w:cs="Arial"/>
          <w:b/>
          <w:sz w:val="20"/>
          <w:szCs w:val="20"/>
          <w:lang w:val="ro-RO"/>
        </w:rPr>
      </w:pPr>
      <w:r w:rsidRPr="000A5CA6">
        <w:rPr>
          <w:rFonts w:ascii="Arial" w:hAnsi="Arial" w:cs="Arial"/>
          <w:b/>
          <w:sz w:val="20"/>
          <w:szCs w:val="20"/>
          <w:lang w:val="ro-RO"/>
        </w:rPr>
        <w:t>Operator economic</w:t>
      </w:r>
    </w:p>
    <w:p w:rsidR="00F00744" w:rsidRPr="000A5CA6" w:rsidRDefault="00F00744" w:rsidP="00F00744">
      <w:pPr>
        <w:spacing w:after="0" w:line="240" w:lineRule="auto"/>
        <w:jc w:val="both"/>
        <w:rPr>
          <w:rFonts w:ascii="Arial" w:hAnsi="Arial" w:cs="Arial"/>
          <w:b/>
          <w:sz w:val="20"/>
          <w:szCs w:val="20"/>
          <w:lang w:val="ro-RO"/>
        </w:rPr>
      </w:pPr>
      <w:r w:rsidRPr="000A5CA6">
        <w:rPr>
          <w:rFonts w:ascii="Arial" w:hAnsi="Arial" w:cs="Arial"/>
          <w:b/>
          <w:sz w:val="20"/>
          <w:szCs w:val="20"/>
          <w:lang w:val="ro-RO"/>
        </w:rPr>
        <w:t>________________</w:t>
      </w:r>
    </w:p>
    <w:p w:rsidR="00F00744" w:rsidRPr="000A5CA6" w:rsidRDefault="00F00744" w:rsidP="00F00744">
      <w:pPr>
        <w:spacing w:after="0" w:line="240" w:lineRule="auto"/>
        <w:jc w:val="both"/>
        <w:rPr>
          <w:rFonts w:ascii="Arial" w:hAnsi="Arial" w:cs="Arial"/>
          <w:b/>
          <w:sz w:val="20"/>
          <w:szCs w:val="20"/>
          <w:highlight w:val="yellow"/>
          <w:lang w:val="ro-RO"/>
        </w:rPr>
      </w:pPr>
      <w:r w:rsidRPr="000A5CA6">
        <w:rPr>
          <w:rFonts w:ascii="Arial" w:hAnsi="Arial" w:cs="Arial"/>
          <w:b/>
          <w:sz w:val="20"/>
          <w:szCs w:val="20"/>
          <w:lang w:val="ro-RO"/>
        </w:rPr>
        <w:t>(denumirea/numele)</w:t>
      </w:r>
    </w:p>
    <w:p w:rsidR="00F00744" w:rsidRPr="000A5CA6" w:rsidRDefault="00F00744" w:rsidP="00F00744">
      <w:pPr>
        <w:spacing w:after="0" w:line="240" w:lineRule="auto"/>
        <w:jc w:val="both"/>
        <w:rPr>
          <w:rFonts w:ascii="Arial" w:hAnsi="Arial" w:cs="Arial"/>
          <w:b/>
          <w:sz w:val="20"/>
          <w:szCs w:val="20"/>
          <w:lang w:val="ro-RO"/>
        </w:rPr>
      </w:pPr>
    </w:p>
    <w:p w:rsidR="00F00744" w:rsidRDefault="00F00744" w:rsidP="00F00744">
      <w:pPr>
        <w:spacing w:after="0" w:line="240" w:lineRule="auto"/>
        <w:jc w:val="center"/>
        <w:rPr>
          <w:rFonts w:ascii="Arial" w:hAnsi="Arial" w:cs="Arial"/>
          <w:b/>
          <w:sz w:val="20"/>
          <w:szCs w:val="20"/>
          <w:lang w:val="ro-RO"/>
        </w:rPr>
      </w:pPr>
      <w:r w:rsidRPr="000A5CA6">
        <w:rPr>
          <w:rFonts w:ascii="Arial" w:hAnsi="Arial" w:cs="Arial"/>
          <w:b/>
          <w:sz w:val="20"/>
          <w:szCs w:val="20"/>
          <w:lang w:val="ro-RO"/>
        </w:rPr>
        <w:t>DECLARAŢIE PRIVIND PRINCIPALELE</w:t>
      </w:r>
      <w:r w:rsidR="009044D6">
        <w:rPr>
          <w:rFonts w:ascii="Arial" w:hAnsi="Arial" w:cs="Arial"/>
          <w:b/>
          <w:sz w:val="20"/>
          <w:szCs w:val="20"/>
          <w:lang w:val="ro-RO"/>
        </w:rPr>
        <w:t xml:space="preserve"> SERVICII</w:t>
      </w:r>
      <w:r w:rsidR="003D1BB6">
        <w:rPr>
          <w:rFonts w:ascii="Arial" w:hAnsi="Arial" w:cs="Arial"/>
          <w:b/>
          <w:sz w:val="20"/>
          <w:szCs w:val="20"/>
          <w:lang w:val="ro-RO"/>
        </w:rPr>
        <w:t xml:space="preserve"> </w:t>
      </w:r>
      <w:r w:rsidRPr="000A5CA6">
        <w:rPr>
          <w:rFonts w:ascii="Arial" w:hAnsi="Arial" w:cs="Arial"/>
          <w:b/>
          <w:sz w:val="20"/>
          <w:szCs w:val="20"/>
          <w:lang w:val="ro-RO"/>
        </w:rPr>
        <w:t>SIMILARE</w:t>
      </w:r>
      <w:r w:rsidR="00F952A9">
        <w:rPr>
          <w:rFonts w:ascii="Arial" w:hAnsi="Arial" w:cs="Arial"/>
          <w:b/>
          <w:sz w:val="20"/>
          <w:szCs w:val="20"/>
          <w:lang w:val="ro-RO"/>
        </w:rPr>
        <w:t xml:space="preserve"> </w:t>
      </w:r>
      <w:r w:rsidR="009044D6">
        <w:rPr>
          <w:rFonts w:ascii="Arial" w:hAnsi="Arial" w:cs="Arial"/>
          <w:b/>
          <w:sz w:val="20"/>
          <w:szCs w:val="20"/>
          <w:lang w:val="ro-RO"/>
        </w:rPr>
        <w:t>PRESTATE</w:t>
      </w:r>
      <w:r w:rsidR="00F952A9">
        <w:rPr>
          <w:rFonts w:ascii="Arial" w:hAnsi="Arial" w:cs="Arial"/>
          <w:b/>
          <w:sz w:val="20"/>
          <w:szCs w:val="20"/>
          <w:lang w:val="ro-RO"/>
        </w:rPr>
        <w:t xml:space="preserve"> ÎN ULTIMII </w:t>
      </w:r>
      <w:r w:rsidR="00753523">
        <w:rPr>
          <w:rFonts w:ascii="Arial" w:hAnsi="Arial" w:cs="Arial"/>
          <w:b/>
          <w:sz w:val="20"/>
          <w:szCs w:val="20"/>
          <w:lang w:val="ro-RO"/>
        </w:rPr>
        <w:t>3</w:t>
      </w:r>
      <w:r w:rsidRPr="000A5CA6">
        <w:rPr>
          <w:rFonts w:ascii="Arial" w:hAnsi="Arial" w:cs="Arial"/>
          <w:b/>
          <w:sz w:val="20"/>
          <w:szCs w:val="20"/>
          <w:lang w:val="ro-RO"/>
        </w:rPr>
        <w:t xml:space="preserve"> ANI</w:t>
      </w:r>
    </w:p>
    <w:p w:rsidR="003D1BB6" w:rsidRPr="000A5CA6" w:rsidRDefault="003D1BB6" w:rsidP="00F00744">
      <w:pPr>
        <w:spacing w:after="0" w:line="240" w:lineRule="auto"/>
        <w:jc w:val="center"/>
        <w:rPr>
          <w:rFonts w:ascii="Arial" w:hAnsi="Arial" w:cs="Arial"/>
          <w:b/>
          <w:sz w:val="20"/>
          <w:szCs w:val="20"/>
          <w:lang w:val="ro-RO"/>
        </w:rPr>
      </w:pPr>
    </w:p>
    <w:p w:rsidR="00F00744" w:rsidRPr="000A5CA6" w:rsidRDefault="00F00744" w:rsidP="00F00744">
      <w:pPr>
        <w:spacing w:after="0" w:line="240" w:lineRule="auto"/>
        <w:jc w:val="both"/>
        <w:rPr>
          <w:rFonts w:ascii="Arial" w:hAnsi="Arial" w:cs="Arial"/>
          <w:sz w:val="20"/>
          <w:szCs w:val="20"/>
          <w:lang w:val="ro-RO"/>
        </w:rPr>
      </w:pPr>
      <w:r w:rsidRPr="000A5CA6">
        <w:rPr>
          <w:rFonts w:ascii="Arial" w:hAnsi="Arial" w:cs="Arial"/>
          <w:sz w:val="20"/>
          <w:szCs w:val="20"/>
          <w:lang w:val="ro-RO"/>
        </w:rPr>
        <w:t xml:space="preserve">Subsemnatul (a), reprezentant ___________________ al ______________________________________________, declar pe propria </w:t>
      </w:r>
    </w:p>
    <w:p w:rsidR="00F00744" w:rsidRPr="000A5CA6" w:rsidRDefault="00F00744" w:rsidP="00F00744">
      <w:pPr>
        <w:spacing w:after="0" w:line="240" w:lineRule="auto"/>
        <w:jc w:val="both"/>
        <w:rPr>
          <w:rFonts w:ascii="Arial" w:hAnsi="Arial" w:cs="Arial"/>
          <w:sz w:val="20"/>
          <w:szCs w:val="20"/>
          <w:lang w:val="ro-RO"/>
        </w:rPr>
      </w:pPr>
      <w:r w:rsidRPr="000A5CA6">
        <w:rPr>
          <w:rFonts w:ascii="Arial" w:hAnsi="Arial" w:cs="Arial"/>
          <w:sz w:val="20"/>
          <w:szCs w:val="20"/>
          <w:lang w:val="ro-RO"/>
        </w:rPr>
        <w:t xml:space="preserve">                                                       (legal/împuternicit)    </w:t>
      </w:r>
      <w:r w:rsidRPr="000A5CA6">
        <w:rPr>
          <w:rFonts w:ascii="Arial" w:hAnsi="Arial" w:cs="Arial"/>
          <w:sz w:val="20"/>
          <w:szCs w:val="20"/>
          <w:lang w:val="ro-RO"/>
        </w:rPr>
        <w:tab/>
        <w:t xml:space="preserve">    (denumirea/numele si sediul/adresa ofertantului)    </w:t>
      </w:r>
    </w:p>
    <w:p w:rsidR="00F00744" w:rsidRPr="000A5CA6" w:rsidRDefault="00F00744" w:rsidP="00F00744">
      <w:pPr>
        <w:spacing w:after="0" w:line="240" w:lineRule="auto"/>
        <w:jc w:val="both"/>
        <w:rPr>
          <w:rFonts w:ascii="Arial" w:hAnsi="Arial" w:cs="Arial"/>
          <w:sz w:val="20"/>
          <w:szCs w:val="20"/>
          <w:lang w:val="ro-RO"/>
        </w:rPr>
      </w:pPr>
      <w:r w:rsidRPr="000A5CA6">
        <w:rPr>
          <w:rFonts w:ascii="Arial" w:hAnsi="Arial" w:cs="Arial"/>
          <w:sz w:val="20"/>
          <w:szCs w:val="20"/>
          <w:lang w:val="ro-RO"/>
        </w:rPr>
        <w:t>răspundere, sub sancţiunile aplicate faptei de fals în acte publice, că datele prezentate în tabelul anexat sunt reale.</w:t>
      </w:r>
    </w:p>
    <w:p w:rsidR="00F00744" w:rsidRPr="000A5CA6" w:rsidRDefault="00F00744" w:rsidP="00F00744">
      <w:pPr>
        <w:spacing w:after="0" w:line="240" w:lineRule="auto"/>
        <w:jc w:val="both"/>
        <w:rPr>
          <w:rFonts w:ascii="Arial" w:hAnsi="Arial" w:cs="Arial"/>
          <w:sz w:val="20"/>
          <w:szCs w:val="20"/>
          <w:lang w:val="ro-RO"/>
        </w:rPr>
      </w:pPr>
      <w:r w:rsidRPr="000A5CA6">
        <w:rPr>
          <w:rFonts w:ascii="Arial" w:hAnsi="Arial" w:cs="Arial"/>
          <w:sz w:val="20"/>
          <w:szCs w:val="20"/>
          <w:lang w:val="ro-RO"/>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F00744" w:rsidRPr="000A5CA6" w:rsidRDefault="00F00744" w:rsidP="00F00744">
      <w:pPr>
        <w:spacing w:after="0" w:line="240" w:lineRule="auto"/>
        <w:jc w:val="both"/>
        <w:rPr>
          <w:rFonts w:ascii="Arial" w:hAnsi="Arial" w:cs="Arial"/>
          <w:sz w:val="20"/>
          <w:szCs w:val="20"/>
          <w:lang w:val="ro-RO"/>
        </w:rPr>
      </w:pPr>
      <w:r w:rsidRPr="000A5CA6">
        <w:rPr>
          <w:rFonts w:ascii="Arial" w:hAnsi="Arial" w:cs="Arial"/>
          <w:sz w:val="20"/>
          <w:szCs w:val="20"/>
          <w:lang w:val="ro-RO"/>
        </w:rPr>
        <w:t xml:space="preserve">Subsemnatul autorizez prin prezenta orice instituţie, societate comercială, bancă, alte persoane juridice, să furnizeze informaţii reprezentanţilor autorizaţi ai autorităţii contractante _________________________________________________ cu privire la orice aspect </w:t>
      </w:r>
    </w:p>
    <w:p w:rsidR="00F00744" w:rsidRPr="000A5CA6" w:rsidRDefault="00F00744" w:rsidP="00F00744">
      <w:pPr>
        <w:spacing w:after="0" w:line="240" w:lineRule="auto"/>
        <w:jc w:val="both"/>
        <w:rPr>
          <w:rFonts w:ascii="Arial" w:hAnsi="Arial" w:cs="Arial"/>
          <w:sz w:val="20"/>
          <w:szCs w:val="20"/>
          <w:lang w:val="ro-RO"/>
        </w:rPr>
      </w:pPr>
      <w:r w:rsidRPr="000A5CA6">
        <w:rPr>
          <w:rFonts w:ascii="Arial" w:hAnsi="Arial" w:cs="Arial"/>
          <w:sz w:val="20"/>
          <w:szCs w:val="20"/>
          <w:lang w:val="ro-RO"/>
        </w:rPr>
        <w:t xml:space="preserve">                                                                             (denumirea şi adresa autorităţii contractante) </w:t>
      </w:r>
    </w:p>
    <w:p w:rsidR="00F00744" w:rsidRPr="000A5CA6" w:rsidRDefault="00F00744" w:rsidP="00F00744">
      <w:pPr>
        <w:spacing w:after="0" w:line="240" w:lineRule="auto"/>
        <w:jc w:val="both"/>
        <w:rPr>
          <w:rFonts w:ascii="Arial" w:hAnsi="Arial" w:cs="Arial"/>
          <w:sz w:val="20"/>
          <w:szCs w:val="20"/>
          <w:lang w:val="ro-RO"/>
        </w:rPr>
      </w:pPr>
      <w:r w:rsidRPr="000A5CA6">
        <w:rPr>
          <w:rFonts w:ascii="Arial" w:hAnsi="Arial" w:cs="Arial"/>
          <w:sz w:val="20"/>
          <w:szCs w:val="20"/>
          <w:lang w:val="ro-RO"/>
        </w:rPr>
        <w:t xml:space="preserve">tehnic şi financiar în legătura cu activitatea noastră.               </w:t>
      </w:r>
    </w:p>
    <w:p w:rsidR="00F00744" w:rsidRPr="000A5CA6" w:rsidRDefault="00F00744" w:rsidP="00F00744">
      <w:pPr>
        <w:spacing w:after="0" w:line="240" w:lineRule="auto"/>
        <w:jc w:val="both"/>
        <w:rPr>
          <w:rFonts w:ascii="Arial" w:hAnsi="Arial" w:cs="Arial"/>
          <w:sz w:val="20"/>
          <w:szCs w:val="20"/>
          <w:lang w:val="ro-RO"/>
        </w:rPr>
      </w:pPr>
      <w:r w:rsidRPr="000A5CA6">
        <w:rPr>
          <w:rFonts w:ascii="Arial" w:hAnsi="Arial" w:cs="Arial"/>
          <w:sz w:val="20"/>
          <w:szCs w:val="20"/>
          <w:lang w:val="ro-RO"/>
        </w:rPr>
        <w:t>Prezenta declaraţie este valabilă până la data de ______________________.</w:t>
      </w:r>
    </w:p>
    <w:p w:rsidR="00F00744" w:rsidRPr="000A5CA6" w:rsidRDefault="00F00744" w:rsidP="00F00744">
      <w:pPr>
        <w:spacing w:after="0" w:line="240" w:lineRule="auto"/>
        <w:jc w:val="both"/>
        <w:rPr>
          <w:rFonts w:ascii="Arial" w:hAnsi="Arial" w:cs="Arial"/>
          <w:sz w:val="20"/>
          <w:szCs w:val="20"/>
          <w:lang w:val="ro-RO"/>
        </w:rPr>
      </w:pPr>
      <w:r w:rsidRPr="000A5CA6">
        <w:rPr>
          <w:rFonts w:ascii="Arial" w:hAnsi="Arial" w:cs="Arial"/>
          <w:sz w:val="20"/>
          <w:szCs w:val="20"/>
          <w:lang w:val="ro-RO"/>
        </w:rPr>
        <w:t xml:space="preserve">                                                                          (data expirării perioadei de valabilitate a ofertei)</w:t>
      </w:r>
    </w:p>
    <w:tbl>
      <w:tblPr>
        <w:tblW w:w="14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8"/>
        <w:gridCol w:w="2419"/>
        <w:gridCol w:w="789"/>
        <w:gridCol w:w="2422"/>
        <w:gridCol w:w="1989"/>
        <w:gridCol w:w="1548"/>
        <w:gridCol w:w="1541"/>
        <w:gridCol w:w="1424"/>
        <w:gridCol w:w="1321"/>
      </w:tblGrid>
      <w:tr w:rsidR="00F00744" w:rsidRPr="000A5CA6" w:rsidTr="00137D28">
        <w:trPr>
          <w:tblHeader/>
          <w:jc w:val="center"/>
        </w:trPr>
        <w:tc>
          <w:tcPr>
            <w:tcW w:w="818" w:type="dxa"/>
          </w:tcPr>
          <w:p w:rsidR="00F00744" w:rsidRPr="000A5CA6" w:rsidRDefault="00F00744" w:rsidP="00137D28">
            <w:pPr>
              <w:spacing w:after="0" w:line="240" w:lineRule="auto"/>
              <w:jc w:val="both"/>
              <w:rPr>
                <w:rFonts w:ascii="Arial" w:hAnsi="Arial" w:cs="Arial"/>
                <w:sz w:val="20"/>
                <w:szCs w:val="20"/>
                <w:lang w:val="ro-RO"/>
              </w:rPr>
            </w:pPr>
            <w:r w:rsidRPr="000A5CA6">
              <w:rPr>
                <w:rFonts w:ascii="Arial" w:hAnsi="Arial" w:cs="Arial"/>
                <w:sz w:val="20"/>
                <w:szCs w:val="20"/>
                <w:lang w:val="ro-RO"/>
              </w:rPr>
              <w:t>Nr. Crt.</w:t>
            </w:r>
          </w:p>
          <w:p w:rsidR="00F00744" w:rsidRPr="000A5CA6" w:rsidRDefault="00F00744" w:rsidP="00137D28">
            <w:pPr>
              <w:spacing w:after="0" w:line="240" w:lineRule="auto"/>
              <w:jc w:val="both"/>
              <w:rPr>
                <w:rFonts w:ascii="Arial" w:hAnsi="Arial" w:cs="Arial"/>
                <w:sz w:val="20"/>
                <w:szCs w:val="20"/>
                <w:lang w:val="ro-RO"/>
              </w:rPr>
            </w:pPr>
          </w:p>
          <w:p w:rsidR="00F00744" w:rsidRPr="000A5CA6" w:rsidRDefault="00F00744" w:rsidP="00137D28">
            <w:pPr>
              <w:spacing w:after="0" w:line="240" w:lineRule="auto"/>
              <w:jc w:val="both"/>
              <w:rPr>
                <w:rFonts w:ascii="Arial" w:hAnsi="Arial" w:cs="Arial"/>
                <w:sz w:val="20"/>
                <w:szCs w:val="20"/>
                <w:lang w:val="ro-RO"/>
              </w:rPr>
            </w:pPr>
          </w:p>
          <w:p w:rsidR="00F00744" w:rsidRPr="000A5CA6" w:rsidRDefault="00F00744" w:rsidP="00137D28">
            <w:pPr>
              <w:spacing w:after="0" w:line="240" w:lineRule="auto"/>
              <w:jc w:val="both"/>
              <w:rPr>
                <w:rFonts w:ascii="Arial" w:hAnsi="Arial" w:cs="Arial"/>
                <w:sz w:val="20"/>
                <w:szCs w:val="20"/>
                <w:lang w:val="ro-RO"/>
              </w:rPr>
            </w:pPr>
          </w:p>
        </w:tc>
        <w:tc>
          <w:tcPr>
            <w:tcW w:w="2419" w:type="dxa"/>
          </w:tcPr>
          <w:p w:rsidR="00F00744" w:rsidRPr="000A5CA6" w:rsidRDefault="00F00744" w:rsidP="00137D28">
            <w:pPr>
              <w:spacing w:after="0" w:line="240" w:lineRule="auto"/>
              <w:jc w:val="both"/>
              <w:rPr>
                <w:rFonts w:ascii="Arial" w:hAnsi="Arial" w:cs="Arial"/>
                <w:sz w:val="20"/>
                <w:szCs w:val="20"/>
                <w:lang w:val="ro-RO"/>
              </w:rPr>
            </w:pPr>
            <w:r w:rsidRPr="000A5CA6">
              <w:rPr>
                <w:rFonts w:ascii="Arial" w:hAnsi="Arial" w:cs="Arial"/>
                <w:sz w:val="20"/>
                <w:szCs w:val="20"/>
                <w:lang w:val="ro-RO"/>
              </w:rPr>
              <w:t>Denumirea şi obiectul contractului</w:t>
            </w:r>
          </w:p>
          <w:p w:rsidR="00F00744" w:rsidRPr="000A5CA6" w:rsidRDefault="00F00744" w:rsidP="00137D28">
            <w:pPr>
              <w:spacing w:after="0" w:line="240" w:lineRule="auto"/>
              <w:jc w:val="both"/>
              <w:rPr>
                <w:rFonts w:ascii="Arial" w:hAnsi="Arial" w:cs="Arial"/>
                <w:sz w:val="20"/>
                <w:szCs w:val="20"/>
                <w:lang w:val="ro-RO"/>
              </w:rPr>
            </w:pPr>
            <w:r w:rsidRPr="000A5CA6">
              <w:rPr>
                <w:rFonts w:ascii="Arial" w:hAnsi="Arial" w:cs="Arial"/>
                <w:sz w:val="20"/>
                <w:szCs w:val="20"/>
                <w:lang w:val="ro-RO"/>
              </w:rPr>
              <w:t>+</w:t>
            </w:r>
          </w:p>
          <w:p w:rsidR="00F00744" w:rsidRPr="000A5CA6" w:rsidRDefault="00F00744" w:rsidP="00137D28">
            <w:pPr>
              <w:spacing w:after="0" w:line="240" w:lineRule="auto"/>
              <w:jc w:val="both"/>
              <w:rPr>
                <w:rFonts w:ascii="Arial" w:hAnsi="Arial" w:cs="Arial"/>
                <w:sz w:val="20"/>
                <w:szCs w:val="20"/>
                <w:lang w:val="ro-RO"/>
              </w:rPr>
            </w:pPr>
            <w:r w:rsidRPr="000A5CA6">
              <w:rPr>
                <w:rFonts w:ascii="Arial" w:hAnsi="Arial" w:cs="Arial"/>
                <w:sz w:val="20"/>
                <w:szCs w:val="20"/>
                <w:lang w:val="ro-RO"/>
              </w:rPr>
              <w:t>Numărul şi data contractului</w:t>
            </w:r>
          </w:p>
        </w:tc>
        <w:tc>
          <w:tcPr>
            <w:tcW w:w="789" w:type="dxa"/>
          </w:tcPr>
          <w:p w:rsidR="00F00744" w:rsidRPr="000A5CA6" w:rsidRDefault="00F00744" w:rsidP="00137D28">
            <w:pPr>
              <w:spacing w:after="0" w:line="240" w:lineRule="auto"/>
              <w:jc w:val="both"/>
              <w:rPr>
                <w:rFonts w:ascii="Arial" w:hAnsi="Arial" w:cs="Arial"/>
                <w:sz w:val="20"/>
                <w:szCs w:val="20"/>
                <w:lang w:val="ro-RO"/>
              </w:rPr>
            </w:pPr>
            <w:r w:rsidRPr="000A5CA6">
              <w:rPr>
                <w:rFonts w:ascii="Arial" w:hAnsi="Arial" w:cs="Arial"/>
                <w:sz w:val="20"/>
                <w:szCs w:val="20"/>
                <w:lang w:val="ro-RO"/>
              </w:rPr>
              <w:t>Codul CPV</w:t>
            </w:r>
          </w:p>
        </w:tc>
        <w:tc>
          <w:tcPr>
            <w:tcW w:w="2422" w:type="dxa"/>
          </w:tcPr>
          <w:p w:rsidR="00F00744" w:rsidRPr="000A5CA6" w:rsidRDefault="00F00744" w:rsidP="00137D28">
            <w:pPr>
              <w:spacing w:after="0" w:line="240" w:lineRule="auto"/>
              <w:jc w:val="both"/>
              <w:rPr>
                <w:rFonts w:ascii="Arial" w:hAnsi="Arial" w:cs="Arial"/>
                <w:sz w:val="20"/>
                <w:szCs w:val="20"/>
                <w:lang w:val="ro-RO"/>
              </w:rPr>
            </w:pPr>
            <w:r w:rsidRPr="000A5CA6">
              <w:rPr>
                <w:rFonts w:ascii="Arial" w:hAnsi="Arial" w:cs="Arial"/>
                <w:sz w:val="20"/>
                <w:szCs w:val="20"/>
                <w:lang w:val="ro-RO"/>
              </w:rPr>
              <w:t>Denumirea/numele beneficiarului/clientului</w:t>
            </w:r>
          </w:p>
          <w:p w:rsidR="00F00744" w:rsidRPr="000A5CA6" w:rsidRDefault="00F00744" w:rsidP="00137D28">
            <w:pPr>
              <w:spacing w:after="0" w:line="240" w:lineRule="auto"/>
              <w:jc w:val="both"/>
              <w:rPr>
                <w:rFonts w:ascii="Arial" w:hAnsi="Arial" w:cs="Arial"/>
                <w:sz w:val="20"/>
                <w:szCs w:val="20"/>
                <w:lang w:val="ro-RO"/>
              </w:rPr>
            </w:pPr>
            <w:r w:rsidRPr="000A5CA6">
              <w:rPr>
                <w:rFonts w:ascii="Arial" w:hAnsi="Arial" w:cs="Arial"/>
                <w:sz w:val="20"/>
                <w:szCs w:val="20"/>
                <w:lang w:val="ro-RO"/>
              </w:rPr>
              <w:t>+</w:t>
            </w:r>
          </w:p>
          <w:p w:rsidR="00F00744" w:rsidRPr="000A5CA6" w:rsidRDefault="00F00744" w:rsidP="00137D28">
            <w:pPr>
              <w:spacing w:after="0" w:line="240" w:lineRule="auto"/>
              <w:jc w:val="both"/>
              <w:rPr>
                <w:rFonts w:ascii="Arial" w:hAnsi="Arial" w:cs="Arial"/>
                <w:sz w:val="20"/>
                <w:szCs w:val="20"/>
                <w:lang w:val="ro-RO"/>
              </w:rPr>
            </w:pPr>
            <w:r w:rsidRPr="000A5CA6">
              <w:rPr>
                <w:rFonts w:ascii="Arial" w:hAnsi="Arial" w:cs="Arial"/>
                <w:sz w:val="20"/>
                <w:szCs w:val="20"/>
                <w:lang w:val="ro-RO"/>
              </w:rPr>
              <w:t>Adresa</w:t>
            </w:r>
          </w:p>
        </w:tc>
        <w:tc>
          <w:tcPr>
            <w:tcW w:w="1989" w:type="dxa"/>
          </w:tcPr>
          <w:p w:rsidR="00F00744" w:rsidRPr="000A5CA6" w:rsidRDefault="00F00744" w:rsidP="00137D28">
            <w:pPr>
              <w:spacing w:after="0" w:line="240" w:lineRule="auto"/>
              <w:jc w:val="both"/>
              <w:rPr>
                <w:rFonts w:ascii="Arial" w:hAnsi="Arial" w:cs="Arial"/>
                <w:sz w:val="20"/>
                <w:szCs w:val="20"/>
                <w:lang w:val="ro-RO"/>
              </w:rPr>
            </w:pPr>
            <w:r w:rsidRPr="000A5CA6">
              <w:rPr>
                <w:rFonts w:ascii="Arial" w:hAnsi="Arial" w:cs="Arial"/>
                <w:sz w:val="20"/>
                <w:szCs w:val="20"/>
                <w:lang w:val="ro-RO"/>
              </w:rPr>
              <w:t>Calitatea in contract</w:t>
            </w:r>
          </w:p>
          <w:p w:rsidR="00F00744" w:rsidRPr="000A5CA6" w:rsidRDefault="00F00744" w:rsidP="00137D28">
            <w:pPr>
              <w:spacing w:after="0" w:line="240" w:lineRule="auto"/>
              <w:jc w:val="both"/>
              <w:rPr>
                <w:rFonts w:ascii="Arial" w:hAnsi="Arial" w:cs="Arial"/>
                <w:sz w:val="20"/>
                <w:szCs w:val="20"/>
                <w:lang w:val="ro-RO"/>
              </w:rPr>
            </w:pPr>
            <w:r w:rsidRPr="000A5CA6">
              <w:rPr>
                <w:rFonts w:ascii="Arial" w:hAnsi="Arial" w:cs="Arial"/>
                <w:sz w:val="20"/>
                <w:szCs w:val="20"/>
                <w:lang w:val="ro-RO"/>
              </w:rPr>
              <w:t>(contractant unic, asociat, subcontractant, lider asociere)</w:t>
            </w:r>
          </w:p>
        </w:tc>
        <w:tc>
          <w:tcPr>
            <w:tcW w:w="1548" w:type="dxa"/>
          </w:tcPr>
          <w:p w:rsidR="00F00744" w:rsidRPr="000A5CA6" w:rsidRDefault="00F00744" w:rsidP="00137D28">
            <w:pPr>
              <w:spacing w:after="0" w:line="240" w:lineRule="auto"/>
              <w:jc w:val="both"/>
              <w:rPr>
                <w:rFonts w:ascii="Arial" w:hAnsi="Arial" w:cs="Arial"/>
                <w:sz w:val="20"/>
                <w:szCs w:val="20"/>
                <w:lang w:val="ro-RO"/>
              </w:rPr>
            </w:pPr>
            <w:r w:rsidRPr="000A5CA6">
              <w:rPr>
                <w:rFonts w:ascii="Arial" w:hAnsi="Arial" w:cs="Arial"/>
                <w:sz w:val="20"/>
                <w:szCs w:val="20"/>
                <w:lang w:val="ro-RO"/>
              </w:rPr>
              <w:t>Preţul total al contractului (lei, fără TVA)</w:t>
            </w:r>
          </w:p>
        </w:tc>
        <w:tc>
          <w:tcPr>
            <w:tcW w:w="1541" w:type="dxa"/>
          </w:tcPr>
          <w:p w:rsidR="00F00744" w:rsidRPr="000A5CA6" w:rsidRDefault="00F00744" w:rsidP="00137D28">
            <w:pPr>
              <w:spacing w:after="0" w:line="240" w:lineRule="auto"/>
              <w:jc w:val="both"/>
              <w:rPr>
                <w:rFonts w:ascii="Arial" w:hAnsi="Arial" w:cs="Arial"/>
                <w:sz w:val="20"/>
                <w:szCs w:val="20"/>
                <w:lang w:val="ro-RO"/>
              </w:rPr>
            </w:pPr>
            <w:r w:rsidRPr="000A5CA6">
              <w:rPr>
                <w:rFonts w:ascii="Arial" w:hAnsi="Arial" w:cs="Arial"/>
                <w:sz w:val="20"/>
                <w:szCs w:val="20"/>
                <w:lang w:val="ro-RO"/>
              </w:rPr>
              <w:t>Valoarea serviciilor  prestate (lei, fără TVA)</w:t>
            </w:r>
          </w:p>
        </w:tc>
        <w:tc>
          <w:tcPr>
            <w:tcW w:w="1424" w:type="dxa"/>
          </w:tcPr>
          <w:p w:rsidR="00F00744" w:rsidRPr="000A5CA6" w:rsidRDefault="00F00744" w:rsidP="00137D28">
            <w:pPr>
              <w:spacing w:after="0" w:line="240" w:lineRule="auto"/>
              <w:jc w:val="both"/>
              <w:rPr>
                <w:rFonts w:ascii="Arial" w:hAnsi="Arial" w:cs="Arial"/>
                <w:sz w:val="20"/>
                <w:szCs w:val="20"/>
                <w:lang w:val="ro-RO"/>
              </w:rPr>
            </w:pPr>
            <w:r w:rsidRPr="000A5CA6">
              <w:rPr>
                <w:rFonts w:ascii="Arial" w:hAnsi="Arial" w:cs="Arial"/>
                <w:sz w:val="20"/>
                <w:szCs w:val="20"/>
                <w:lang w:val="ro-RO"/>
              </w:rPr>
              <w:t>Perioada şi locul de prestare</w:t>
            </w:r>
          </w:p>
        </w:tc>
        <w:tc>
          <w:tcPr>
            <w:tcW w:w="1321" w:type="dxa"/>
          </w:tcPr>
          <w:p w:rsidR="00F00744" w:rsidRPr="000A5CA6" w:rsidRDefault="00F00744" w:rsidP="00137D28">
            <w:pPr>
              <w:spacing w:after="0" w:line="240" w:lineRule="auto"/>
              <w:jc w:val="both"/>
              <w:rPr>
                <w:rFonts w:ascii="Arial" w:hAnsi="Arial" w:cs="Arial"/>
                <w:sz w:val="20"/>
                <w:szCs w:val="20"/>
                <w:lang w:val="ro-RO"/>
              </w:rPr>
            </w:pPr>
            <w:r w:rsidRPr="000A5CA6">
              <w:rPr>
                <w:rFonts w:ascii="Arial" w:hAnsi="Arial" w:cs="Arial"/>
                <w:sz w:val="20"/>
                <w:szCs w:val="20"/>
                <w:lang w:val="ro-RO"/>
              </w:rPr>
              <w:t>Observaţii</w:t>
            </w:r>
          </w:p>
        </w:tc>
      </w:tr>
      <w:tr w:rsidR="00F00744" w:rsidRPr="000A5CA6" w:rsidTr="00137D28">
        <w:trPr>
          <w:tblHeader/>
          <w:jc w:val="center"/>
        </w:trPr>
        <w:tc>
          <w:tcPr>
            <w:tcW w:w="818" w:type="dxa"/>
          </w:tcPr>
          <w:p w:rsidR="00F00744" w:rsidRPr="000A5CA6" w:rsidRDefault="00F00744" w:rsidP="00137D28">
            <w:pPr>
              <w:spacing w:after="0" w:line="240" w:lineRule="auto"/>
              <w:jc w:val="both"/>
              <w:rPr>
                <w:rFonts w:ascii="Arial" w:hAnsi="Arial" w:cs="Arial"/>
                <w:sz w:val="20"/>
                <w:szCs w:val="20"/>
                <w:lang w:val="ro-RO"/>
              </w:rPr>
            </w:pPr>
            <w:r w:rsidRPr="000A5CA6">
              <w:rPr>
                <w:rFonts w:ascii="Arial" w:hAnsi="Arial" w:cs="Arial"/>
                <w:sz w:val="20"/>
                <w:szCs w:val="20"/>
                <w:lang w:val="ro-RO"/>
              </w:rPr>
              <w:t>0</w:t>
            </w:r>
          </w:p>
        </w:tc>
        <w:tc>
          <w:tcPr>
            <w:tcW w:w="2419" w:type="dxa"/>
          </w:tcPr>
          <w:p w:rsidR="00F00744" w:rsidRPr="000A5CA6" w:rsidRDefault="00F00744" w:rsidP="00137D28">
            <w:pPr>
              <w:spacing w:after="0" w:line="240" w:lineRule="auto"/>
              <w:jc w:val="both"/>
              <w:rPr>
                <w:rFonts w:ascii="Arial" w:hAnsi="Arial" w:cs="Arial"/>
                <w:sz w:val="20"/>
                <w:szCs w:val="20"/>
                <w:lang w:val="ro-RO"/>
              </w:rPr>
            </w:pPr>
            <w:r w:rsidRPr="000A5CA6">
              <w:rPr>
                <w:rFonts w:ascii="Arial" w:hAnsi="Arial" w:cs="Arial"/>
                <w:sz w:val="20"/>
                <w:szCs w:val="20"/>
                <w:lang w:val="ro-RO"/>
              </w:rPr>
              <w:t>1</w:t>
            </w:r>
          </w:p>
        </w:tc>
        <w:tc>
          <w:tcPr>
            <w:tcW w:w="789" w:type="dxa"/>
          </w:tcPr>
          <w:p w:rsidR="00F00744" w:rsidRPr="000A5CA6" w:rsidRDefault="00F00744" w:rsidP="00137D28">
            <w:pPr>
              <w:spacing w:after="0" w:line="240" w:lineRule="auto"/>
              <w:jc w:val="both"/>
              <w:rPr>
                <w:rFonts w:ascii="Arial" w:hAnsi="Arial" w:cs="Arial"/>
                <w:sz w:val="20"/>
                <w:szCs w:val="20"/>
                <w:lang w:val="ro-RO"/>
              </w:rPr>
            </w:pPr>
          </w:p>
        </w:tc>
        <w:tc>
          <w:tcPr>
            <w:tcW w:w="2422" w:type="dxa"/>
          </w:tcPr>
          <w:p w:rsidR="00F00744" w:rsidRPr="000A5CA6" w:rsidRDefault="00F00744" w:rsidP="00137D28">
            <w:pPr>
              <w:spacing w:after="0" w:line="240" w:lineRule="auto"/>
              <w:jc w:val="both"/>
              <w:rPr>
                <w:rFonts w:ascii="Arial" w:hAnsi="Arial" w:cs="Arial"/>
                <w:sz w:val="20"/>
                <w:szCs w:val="20"/>
                <w:lang w:val="ro-RO"/>
              </w:rPr>
            </w:pPr>
            <w:r w:rsidRPr="000A5CA6">
              <w:rPr>
                <w:rFonts w:ascii="Arial" w:hAnsi="Arial" w:cs="Arial"/>
                <w:sz w:val="20"/>
                <w:szCs w:val="20"/>
                <w:lang w:val="ro-RO"/>
              </w:rPr>
              <w:t>2</w:t>
            </w:r>
          </w:p>
        </w:tc>
        <w:tc>
          <w:tcPr>
            <w:tcW w:w="1989" w:type="dxa"/>
          </w:tcPr>
          <w:p w:rsidR="00F00744" w:rsidRPr="000A5CA6" w:rsidRDefault="00F00744" w:rsidP="00137D28">
            <w:pPr>
              <w:spacing w:after="0" w:line="240" w:lineRule="auto"/>
              <w:jc w:val="both"/>
              <w:rPr>
                <w:rFonts w:ascii="Arial" w:hAnsi="Arial" w:cs="Arial"/>
                <w:sz w:val="20"/>
                <w:szCs w:val="20"/>
                <w:lang w:val="ro-RO"/>
              </w:rPr>
            </w:pPr>
            <w:r w:rsidRPr="000A5CA6">
              <w:rPr>
                <w:rFonts w:ascii="Arial" w:hAnsi="Arial" w:cs="Arial"/>
                <w:sz w:val="20"/>
                <w:szCs w:val="20"/>
                <w:lang w:val="ro-RO"/>
              </w:rPr>
              <w:t>3</w:t>
            </w:r>
          </w:p>
        </w:tc>
        <w:tc>
          <w:tcPr>
            <w:tcW w:w="1548" w:type="dxa"/>
          </w:tcPr>
          <w:p w:rsidR="00F00744" w:rsidRPr="000A5CA6" w:rsidRDefault="00F00744" w:rsidP="00137D28">
            <w:pPr>
              <w:spacing w:after="0" w:line="240" w:lineRule="auto"/>
              <w:jc w:val="both"/>
              <w:rPr>
                <w:rFonts w:ascii="Arial" w:hAnsi="Arial" w:cs="Arial"/>
                <w:sz w:val="20"/>
                <w:szCs w:val="20"/>
                <w:lang w:val="ro-RO"/>
              </w:rPr>
            </w:pPr>
            <w:r w:rsidRPr="000A5CA6">
              <w:rPr>
                <w:rFonts w:ascii="Arial" w:hAnsi="Arial" w:cs="Arial"/>
                <w:sz w:val="20"/>
                <w:szCs w:val="20"/>
                <w:lang w:val="ro-RO"/>
              </w:rPr>
              <w:t>4</w:t>
            </w:r>
          </w:p>
        </w:tc>
        <w:tc>
          <w:tcPr>
            <w:tcW w:w="1541" w:type="dxa"/>
          </w:tcPr>
          <w:p w:rsidR="00F00744" w:rsidRPr="000A5CA6" w:rsidRDefault="00F00744" w:rsidP="00137D28">
            <w:pPr>
              <w:spacing w:after="0" w:line="240" w:lineRule="auto"/>
              <w:jc w:val="both"/>
              <w:rPr>
                <w:rFonts w:ascii="Arial" w:hAnsi="Arial" w:cs="Arial"/>
                <w:sz w:val="20"/>
                <w:szCs w:val="20"/>
                <w:lang w:val="ro-RO"/>
              </w:rPr>
            </w:pPr>
            <w:r w:rsidRPr="000A5CA6">
              <w:rPr>
                <w:rFonts w:ascii="Arial" w:hAnsi="Arial" w:cs="Arial"/>
                <w:sz w:val="20"/>
                <w:szCs w:val="20"/>
                <w:lang w:val="ro-RO"/>
              </w:rPr>
              <w:t>5</w:t>
            </w:r>
          </w:p>
        </w:tc>
        <w:tc>
          <w:tcPr>
            <w:tcW w:w="1424" w:type="dxa"/>
          </w:tcPr>
          <w:p w:rsidR="00F00744" w:rsidRPr="000A5CA6" w:rsidRDefault="00F00744" w:rsidP="00137D28">
            <w:pPr>
              <w:spacing w:after="0" w:line="240" w:lineRule="auto"/>
              <w:jc w:val="both"/>
              <w:rPr>
                <w:rFonts w:ascii="Arial" w:hAnsi="Arial" w:cs="Arial"/>
                <w:sz w:val="20"/>
                <w:szCs w:val="20"/>
                <w:lang w:val="ro-RO"/>
              </w:rPr>
            </w:pPr>
            <w:r w:rsidRPr="000A5CA6">
              <w:rPr>
                <w:rFonts w:ascii="Arial" w:hAnsi="Arial" w:cs="Arial"/>
                <w:sz w:val="20"/>
                <w:szCs w:val="20"/>
                <w:lang w:val="ro-RO"/>
              </w:rPr>
              <w:t>6</w:t>
            </w:r>
          </w:p>
        </w:tc>
        <w:tc>
          <w:tcPr>
            <w:tcW w:w="1321" w:type="dxa"/>
          </w:tcPr>
          <w:p w:rsidR="00F00744" w:rsidRPr="000A5CA6" w:rsidRDefault="00F00744" w:rsidP="00137D28">
            <w:pPr>
              <w:spacing w:after="0" w:line="240" w:lineRule="auto"/>
              <w:jc w:val="both"/>
              <w:rPr>
                <w:rFonts w:ascii="Arial" w:hAnsi="Arial" w:cs="Arial"/>
                <w:sz w:val="20"/>
                <w:szCs w:val="20"/>
                <w:lang w:val="ro-RO"/>
              </w:rPr>
            </w:pPr>
            <w:r w:rsidRPr="000A5CA6">
              <w:rPr>
                <w:rFonts w:ascii="Arial" w:hAnsi="Arial" w:cs="Arial"/>
                <w:sz w:val="20"/>
                <w:szCs w:val="20"/>
                <w:lang w:val="ro-RO"/>
              </w:rPr>
              <w:t>8</w:t>
            </w:r>
          </w:p>
        </w:tc>
      </w:tr>
      <w:tr w:rsidR="00F00744" w:rsidRPr="000A5CA6" w:rsidTr="00137D28">
        <w:trPr>
          <w:trHeight w:val="262"/>
          <w:jc w:val="center"/>
        </w:trPr>
        <w:tc>
          <w:tcPr>
            <w:tcW w:w="818" w:type="dxa"/>
          </w:tcPr>
          <w:p w:rsidR="00F00744" w:rsidRPr="000A5CA6" w:rsidRDefault="00F00744" w:rsidP="00137D28">
            <w:pPr>
              <w:spacing w:after="0" w:line="240" w:lineRule="auto"/>
              <w:jc w:val="both"/>
              <w:rPr>
                <w:rFonts w:ascii="Arial" w:hAnsi="Arial" w:cs="Arial"/>
                <w:sz w:val="20"/>
                <w:szCs w:val="20"/>
                <w:lang w:val="ro-RO"/>
              </w:rPr>
            </w:pPr>
            <w:r w:rsidRPr="000A5CA6">
              <w:rPr>
                <w:rFonts w:ascii="Arial" w:hAnsi="Arial" w:cs="Arial"/>
                <w:sz w:val="20"/>
                <w:szCs w:val="20"/>
                <w:lang w:val="ro-RO"/>
              </w:rPr>
              <w:t>1</w:t>
            </w:r>
          </w:p>
        </w:tc>
        <w:tc>
          <w:tcPr>
            <w:tcW w:w="2419" w:type="dxa"/>
          </w:tcPr>
          <w:p w:rsidR="00F00744" w:rsidRPr="000A5CA6" w:rsidRDefault="00F00744" w:rsidP="00137D28">
            <w:pPr>
              <w:spacing w:after="0" w:line="240" w:lineRule="auto"/>
              <w:jc w:val="both"/>
              <w:rPr>
                <w:rFonts w:ascii="Arial" w:hAnsi="Arial" w:cs="Arial"/>
                <w:sz w:val="20"/>
                <w:szCs w:val="20"/>
                <w:lang w:val="ro-RO"/>
              </w:rPr>
            </w:pPr>
          </w:p>
        </w:tc>
        <w:tc>
          <w:tcPr>
            <w:tcW w:w="789" w:type="dxa"/>
          </w:tcPr>
          <w:p w:rsidR="00F00744" w:rsidRPr="000A5CA6" w:rsidRDefault="00F00744" w:rsidP="00137D28">
            <w:pPr>
              <w:spacing w:after="0" w:line="240" w:lineRule="auto"/>
              <w:jc w:val="both"/>
              <w:rPr>
                <w:rFonts w:ascii="Arial" w:hAnsi="Arial" w:cs="Arial"/>
                <w:sz w:val="20"/>
                <w:szCs w:val="20"/>
                <w:lang w:val="ro-RO"/>
              </w:rPr>
            </w:pPr>
          </w:p>
        </w:tc>
        <w:tc>
          <w:tcPr>
            <w:tcW w:w="2422" w:type="dxa"/>
          </w:tcPr>
          <w:p w:rsidR="00F00744" w:rsidRPr="000A5CA6" w:rsidRDefault="00F00744" w:rsidP="00137D28">
            <w:pPr>
              <w:spacing w:after="0" w:line="240" w:lineRule="auto"/>
              <w:jc w:val="both"/>
              <w:rPr>
                <w:rFonts w:ascii="Arial" w:hAnsi="Arial" w:cs="Arial"/>
                <w:sz w:val="20"/>
                <w:szCs w:val="20"/>
                <w:lang w:val="ro-RO"/>
              </w:rPr>
            </w:pPr>
          </w:p>
        </w:tc>
        <w:tc>
          <w:tcPr>
            <w:tcW w:w="1989" w:type="dxa"/>
          </w:tcPr>
          <w:p w:rsidR="00F00744" w:rsidRPr="000A5CA6" w:rsidRDefault="00F00744" w:rsidP="00137D28">
            <w:pPr>
              <w:spacing w:after="0" w:line="240" w:lineRule="auto"/>
              <w:jc w:val="both"/>
              <w:rPr>
                <w:rFonts w:ascii="Arial" w:hAnsi="Arial" w:cs="Arial"/>
                <w:sz w:val="20"/>
                <w:szCs w:val="20"/>
                <w:lang w:val="ro-RO"/>
              </w:rPr>
            </w:pPr>
          </w:p>
        </w:tc>
        <w:tc>
          <w:tcPr>
            <w:tcW w:w="1548" w:type="dxa"/>
          </w:tcPr>
          <w:p w:rsidR="00F00744" w:rsidRPr="000A5CA6" w:rsidRDefault="00F00744" w:rsidP="00137D28">
            <w:pPr>
              <w:spacing w:after="0" w:line="240" w:lineRule="auto"/>
              <w:jc w:val="both"/>
              <w:rPr>
                <w:rFonts w:ascii="Arial" w:hAnsi="Arial" w:cs="Arial"/>
                <w:sz w:val="20"/>
                <w:szCs w:val="20"/>
                <w:lang w:val="ro-RO"/>
              </w:rPr>
            </w:pPr>
          </w:p>
        </w:tc>
        <w:tc>
          <w:tcPr>
            <w:tcW w:w="1541" w:type="dxa"/>
          </w:tcPr>
          <w:p w:rsidR="00F00744" w:rsidRPr="000A5CA6" w:rsidRDefault="00F00744" w:rsidP="00137D28">
            <w:pPr>
              <w:spacing w:after="0" w:line="240" w:lineRule="auto"/>
              <w:jc w:val="both"/>
              <w:rPr>
                <w:rFonts w:ascii="Arial" w:hAnsi="Arial" w:cs="Arial"/>
                <w:sz w:val="20"/>
                <w:szCs w:val="20"/>
                <w:lang w:val="ro-RO"/>
              </w:rPr>
            </w:pPr>
          </w:p>
        </w:tc>
        <w:tc>
          <w:tcPr>
            <w:tcW w:w="1424" w:type="dxa"/>
          </w:tcPr>
          <w:p w:rsidR="00F00744" w:rsidRPr="000A5CA6" w:rsidRDefault="00F00744" w:rsidP="00137D28">
            <w:pPr>
              <w:spacing w:after="0" w:line="240" w:lineRule="auto"/>
              <w:jc w:val="both"/>
              <w:rPr>
                <w:rFonts w:ascii="Arial" w:hAnsi="Arial" w:cs="Arial"/>
                <w:sz w:val="20"/>
                <w:szCs w:val="20"/>
                <w:lang w:val="ro-RO"/>
              </w:rPr>
            </w:pPr>
          </w:p>
        </w:tc>
        <w:tc>
          <w:tcPr>
            <w:tcW w:w="1321" w:type="dxa"/>
          </w:tcPr>
          <w:p w:rsidR="00F00744" w:rsidRPr="000A5CA6" w:rsidRDefault="00F00744" w:rsidP="00137D28">
            <w:pPr>
              <w:spacing w:after="0" w:line="240" w:lineRule="auto"/>
              <w:jc w:val="both"/>
              <w:rPr>
                <w:rFonts w:ascii="Arial" w:hAnsi="Arial" w:cs="Arial"/>
                <w:sz w:val="20"/>
                <w:szCs w:val="20"/>
                <w:lang w:val="ro-RO"/>
              </w:rPr>
            </w:pPr>
          </w:p>
        </w:tc>
      </w:tr>
      <w:tr w:rsidR="00F00744" w:rsidRPr="000A5CA6" w:rsidTr="00137D28">
        <w:trPr>
          <w:trHeight w:val="137"/>
          <w:jc w:val="center"/>
        </w:trPr>
        <w:tc>
          <w:tcPr>
            <w:tcW w:w="818" w:type="dxa"/>
          </w:tcPr>
          <w:p w:rsidR="00F00744" w:rsidRPr="000A5CA6" w:rsidRDefault="00F00744" w:rsidP="00137D28">
            <w:pPr>
              <w:spacing w:after="0" w:line="240" w:lineRule="auto"/>
              <w:jc w:val="both"/>
              <w:rPr>
                <w:rFonts w:ascii="Arial" w:hAnsi="Arial" w:cs="Arial"/>
                <w:sz w:val="20"/>
                <w:szCs w:val="20"/>
                <w:lang w:val="ro-RO"/>
              </w:rPr>
            </w:pPr>
            <w:r w:rsidRPr="000A5CA6">
              <w:rPr>
                <w:rFonts w:ascii="Arial" w:hAnsi="Arial" w:cs="Arial"/>
                <w:sz w:val="20"/>
                <w:szCs w:val="20"/>
                <w:lang w:val="ro-RO"/>
              </w:rPr>
              <w:t>2</w:t>
            </w:r>
          </w:p>
        </w:tc>
        <w:tc>
          <w:tcPr>
            <w:tcW w:w="2419" w:type="dxa"/>
          </w:tcPr>
          <w:p w:rsidR="00F00744" w:rsidRPr="000A5CA6" w:rsidRDefault="00F00744" w:rsidP="00137D28">
            <w:pPr>
              <w:spacing w:after="0" w:line="240" w:lineRule="auto"/>
              <w:jc w:val="both"/>
              <w:rPr>
                <w:rFonts w:ascii="Arial" w:hAnsi="Arial" w:cs="Arial"/>
                <w:sz w:val="20"/>
                <w:szCs w:val="20"/>
                <w:lang w:val="ro-RO"/>
              </w:rPr>
            </w:pPr>
          </w:p>
        </w:tc>
        <w:tc>
          <w:tcPr>
            <w:tcW w:w="789" w:type="dxa"/>
          </w:tcPr>
          <w:p w:rsidR="00F00744" w:rsidRPr="000A5CA6" w:rsidRDefault="00F00744" w:rsidP="00137D28">
            <w:pPr>
              <w:spacing w:after="0" w:line="240" w:lineRule="auto"/>
              <w:jc w:val="both"/>
              <w:rPr>
                <w:rFonts w:ascii="Arial" w:hAnsi="Arial" w:cs="Arial"/>
                <w:sz w:val="20"/>
                <w:szCs w:val="20"/>
                <w:lang w:val="ro-RO"/>
              </w:rPr>
            </w:pPr>
          </w:p>
        </w:tc>
        <w:tc>
          <w:tcPr>
            <w:tcW w:w="2422" w:type="dxa"/>
          </w:tcPr>
          <w:p w:rsidR="00F00744" w:rsidRPr="000A5CA6" w:rsidRDefault="00F00744" w:rsidP="00137D28">
            <w:pPr>
              <w:spacing w:after="0" w:line="240" w:lineRule="auto"/>
              <w:jc w:val="both"/>
              <w:rPr>
                <w:rFonts w:ascii="Arial" w:hAnsi="Arial" w:cs="Arial"/>
                <w:sz w:val="20"/>
                <w:szCs w:val="20"/>
                <w:lang w:val="ro-RO"/>
              </w:rPr>
            </w:pPr>
          </w:p>
        </w:tc>
        <w:tc>
          <w:tcPr>
            <w:tcW w:w="1989" w:type="dxa"/>
          </w:tcPr>
          <w:p w:rsidR="00F00744" w:rsidRPr="000A5CA6" w:rsidRDefault="00F00744" w:rsidP="00137D28">
            <w:pPr>
              <w:spacing w:after="0" w:line="240" w:lineRule="auto"/>
              <w:jc w:val="both"/>
              <w:rPr>
                <w:rFonts w:ascii="Arial" w:hAnsi="Arial" w:cs="Arial"/>
                <w:sz w:val="20"/>
                <w:szCs w:val="20"/>
                <w:lang w:val="ro-RO"/>
              </w:rPr>
            </w:pPr>
          </w:p>
        </w:tc>
        <w:tc>
          <w:tcPr>
            <w:tcW w:w="1548" w:type="dxa"/>
          </w:tcPr>
          <w:p w:rsidR="00F00744" w:rsidRPr="000A5CA6" w:rsidRDefault="00F00744" w:rsidP="00137D28">
            <w:pPr>
              <w:spacing w:after="0" w:line="240" w:lineRule="auto"/>
              <w:jc w:val="both"/>
              <w:rPr>
                <w:rFonts w:ascii="Arial" w:hAnsi="Arial" w:cs="Arial"/>
                <w:sz w:val="20"/>
                <w:szCs w:val="20"/>
                <w:lang w:val="ro-RO"/>
              </w:rPr>
            </w:pPr>
          </w:p>
        </w:tc>
        <w:tc>
          <w:tcPr>
            <w:tcW w:w="1541" w:type="dxa"/>
          </w:tcPr>
          <w:p w:rsidR="00F00744" w:rsidRPr="000A5CA6" w:rsidRDefault="00F00744" w:rsidP="00137D28">
            <w:pPr>
              <w:spacing w:after="0" w:line="240" w:lineRule="auto"/>
              <w:jc w:val="both"/>
              <w:rPr>
                <w:rFonts w:ascii="Arial" w:hAnsi="Arial" w:cs="Arial"/>
                <w:sz w:val="20"/>
                <w:szCs w:val="20"/>
                <w:lang w:val="ro-RO"/>
              </w:rPr>
            </w:pPr>
          </w:p>
        </w:tc>
        <w:tc>
          <w:tcPr>
            <w:tcW w:w="1424" w:type="dxa"/>
          </w:tcPr>
          <w:p w:rsidR="00F00744" w:rsidRPr="000A5CA6" w:rsidRDefault="00F00744" w:rsidP="00137D28">
            <w:pPr>
              <w:spacing w:after="0" w:line="240" w:lineRule="auto"/>
              <w:jc w:val="both"/>
              <w:rPr>
                <w:rFonts w:ascii="Arial" w:hAnsi="Arial" w:cs="Arial"/>
                <w:sz w:val="20"/>
                <w:szCs w:val="20"/>
                <w:lang w:val="ro-RO"/>
              </w:rPr>
            </w:pPr>
          </w:p>
        </w:tc>
        <w:tc>
          <w:tcPr>
            <w:tcW w:w="1321" w:type="dxa"/>
          </w:tcPr>
          <w:p w:rsidR="00F00744" w:rsidRPr="000A5CA6" w:rsidRDefault="00F00744" w:rsidP="00137D28">
            <w:pPr>
              <w:spacing w:after="0" w:line="240" w:lineRule="auto"/>
              <w:jc w:val="both"/>
              <w:rPr>
                <w:rFonts w:ascii="Arial" w:hAnsi="Arial" w:cs="Arial"/>
                <w:sz w:val="20"/>
                <w:szCs w:val="20"/>
                <w:lang w:val="ro-RO"/>
              </w:rPr>
            </w:pPr>
          </w:p>
        </w:tc>
      </w:tr>
      <w:tr w:rsidR="00F00744" w:rsidRPr="000A5CA6" w:rsidTr="00137D28">
        <w:trPr>
          <w:jc w:val="center"/>
        </w:trPr>
        <w:tc>
          <w:tcPr>
            <w:tcW w:w="818" w:type="dxa"/>
          </w:tcPr>
          <w:p w:rsidR="00F00744" w:rsidRPr="000A5CA6" w:rsidRDefault="00F00744" w:rsidP="00137D28">
            <w:pPr>
              <w:spacing w:after="0" w:line="240" w:lineRule="auto"/>
              <w:jc w:val="both"/>
              <w:rPr>
                <w:rFonts w:ascii="Arial" w:hAnsi="Arial" w:cs="Arial"/>
                <w:sz w:val="20"/>
                <w:szCs w:val="20"/>
                <w:lang w:val="ro-RO"/>
              </w:rPr>
            </w:pPr>
            <w:r w:rsidRPr="000A5CA6">
              <w:rPr>
                <w:rFonts w:ascii="Arial" w:hAnsi="Arial" w:cs="Arial"/>
                <w:sz w:val="20"/>
                <w:szCs w:val="20"/>
                <w:lang w:val="ro-RO"/>
              </w:rPr>
              <w:t>.....</w:t>
            </w:r>
          </w:p>
        </w:tc>
        <w:tc>
          <w:tcPr>
            <w:tcW w:w="2419" w:type="dxa"/>
          </w:tcPr>
          <w:p w:rsidR="00F00744" w:rsidRPr="000A5CA6" w:rsidRDefault="00F00744" w:rsidP="00137D28">
            <w:pPr>
              <w:spacing w:after="0" w:line="240" w:lineRule="auto"/>
              <w:jc w:val="both"/>
              <w:rPr>
                <w:rFonts w:ascii="Arial" w:hAnsi="Arial" w:cs="Arial"/>
                <w:sz w:val="20"/>
                <w:szCs w:val="20"/>
                <w:lang w:val="ro-RO"/>
              </w:rPr>
            </w:pPr>
          </w:p>
        </w:tc>
        <w:tc>
          <w:tcPr>
            <w:tcW w:w="789" w:type="dxa"/>
          </w:tcPr>
          <w:p w:rsidR="00F00744" w:rsidRPr="000A5CA6" w:rsidRDefault="00F00744" w:rsidP="00137D28">
            <w:pPr>
              <w:spacing w:after="0" w:line="240" w:lineRule="auto"/>
              <w:jc w:val="both"/>
              <w:rPr>
                <w:rFonts w:ascii="Arial" w:hAnsi="Arial" w:cs="Arial"/>
                <w:sz w:val="20"/>
                <w:szCs w:val="20"/>
                <w:lang w:val="ro-RO"/>
              </w:rPr>
            </w:pPr>
          </w:p>
        </w:tc>
        <w:tc>
          <w:tcPr>
            <w:tcW w:w="2422" w:type="dxa"/>
          </w:tcPr>
          <w:p w:rsidR="00F00744" w:rsidRPr="000A5CA6" w:rsidRDefault="00F00744" w:rsidP="00137D28">
            <w:pPr>
              <w:spacing w:after="0" w:line="240" w:lineRule="auto"/>
              <w:jc w:val="both"/>
              <w:rPr>
                <w:rFonts w:ascii="Arial" w:hAnsi="Arial" w:cs="Arial"/>
                <w:sz w:val="20"/>
                <w:szCs w:val="20"/>
                <w:lang w:val="ro-RO"/>
              </w:rPr>
            </w:pPr>
          </w:p>
        </w:tc>
        <w:tc>
          <w:tcPr>
            <w:tcW w:w="1989" w:type="dxa"/>
          </w:tcPr>
          <w:p w:rsidR="00F00744" w:rsidRPr="000A5CA6" w:rsidRDefault="00F00744" w:rsidP="00137D28">
            <w:pPr>
              <w:spacing w:after="0" w:line="240" w:lineRule="auto"/>
              <w:jc w:val="both"/>
              <w:rPr>
                <w:rFonts w:ascii="Arial" w:hAnsi="Arial" w:cs="Arial"/>
                <w:sz w:val="20"/>
                <w:szCs w:val="20"/>
                <w:lang w:val="ro-RO"/>
              </w:rPr>
            </w:pPr>
          </w:p>
        </w:tc>
        <w:tc>
          <w:tcPr>
            <w:tcW w:w="1548" w:type="dxa"/>
          </w:tcPr>
          <w:p w:rsidR="00F00744" w:rsidRPr="000A5CA6" w:rsidRDefault="00F00744" w:rsidP="00137D28">
            <w:pPr>
              <w:spacing w:after="0" w:line="240" w:lineRule="auto"/>
              <w:jc w:val="both"/>
              <w:rPr>
                <w:rFonts w:ascii="Arial" w:hAnsi="Arial" w:cs="Arial"/>
                <w:sz w:val="20"/>
                <w:szCs w:val="20"/>
                <w:lang w:val="ro-RO"/>
              </w:rPr>
            </w:pPr>
          </w:p>
        </w:tc>
        <w:tc>
          <w:tcPr>
            <w:tcW w:w="1541" w:type="dxa"/>
          </w:tcPr>
          <w:p w:rsidR="00F00744" w:rsidRPr="000A5CA6" w:rsidRDefault="00F00744" w:rsidP="00137D28">
            <w:pPr>
              <w:spacing w:after="0" w:line="240" w:lineRule="auto"/>
              <w:jc w:val="both"/>
              <w:rPr>
                <w:rFonts w:ascii="Arial" w:hAnsi="Arial" w:cs="Arial"/>
                <w:sz w:val="20"/>
                <w:szCs w:val="20"/>
                <w:lang w:val="ro-RO"/>
              </w:rPr>
            </w:pPr>
          </w:p>
        </w:tc>
        <w:tc>
          <w:tcPr>
            <w:tcW w:w="1424" w:type="dxa"/>
          </w:tcPr>
          <w:p w:rsidR="00F00744" w:rsidRPr="000A5CA6" w:rsidRDefault="00F00744" w:rsidP="00137D28">
            <w:pPr>
              <w:spacing w:after="0" w:line="240" w:lineRule="auto"/>
              <w:jc w:val="both"/>
              <w:rPr>
                <w:rFonts w:ascii="Arial" w:hAnsi="Arial" w:cs="Arial"/>
                <w:sz w:val="20"/>
                <w:szCs w:val="20"/>
                <w:lang w:val="ro-RO"/>
              </w:rPr>
            </w:pPr>
          </w:p>
        </w:tc>
        <w:tc>
          <w:tcPr>
            <w:tcW w:w="1321" w:type="dxa"/>
          </w:tcPr>
          <w:p w:rsidR="00F00744" w:rsidRPr="000A5CA6" w:rsidRDefault="00F00744" w:rsidP="00137D28">
            <w:pPr>
              <w:spacing w:after="0" w:line="240" w:lineRule="auto"/>
              <w:jc w:val="both"/>
              <w:rPr>
                <w:rFonts w:ascii="Arial" w:hAnsi="Arial" w:cs="Arial"/>
                <w:sz w:val="20"/>
                <w:szCs w:val="20"/>
                <w:lang w:val="ro-RO"/>
              </w:rPr>
            </w:pPr>
          </w:p>
        </w:tc>
      </w:tr>
    </w:tbl>
    <w:p w:rsidR="00F00744" w:rsidRPr="000A5CA6" w:rsidRDefault="00F00744" w:rsidP="00F00744">
      <w:pPr>
        <w:spacing w:after="0" w:line="240" w:lineRule="auto"/>
        <w:jc w:val="both"/>
        <w:rPr>
          <w:rFonts w:ascii="Arial" w:hAnsi="Arial" w:cs="Arial"/>
          <w:sz w:val="20"/>
          <w:szCs w:val="20"/>
          <w:lang w:val="ro-RO"/>
        </w:rPr>
      </w:pPr>
    </w:p>
    <w:p w:rsidR="00F00744" w:rsidRPr="000A5CA6" w:rsidRDefault="00F00744" w:rsidP="00F00744">
      <w:pPr>
        <w:spacing w:after="0" w:line="240" w:lineRule="auto"/>
        <w:jc w:val="both"/>
        <w:rPr>
          <w:rFonts w:ascii="Arial" w:hAnsi="Arial" w:cs="Arial"/>
          <w:sz w:val="20"/>
          <w:szCs w:val="20"/>
          <w:lang w:val="ro-RO"/>
        </w:rPr>
      </w:pPr>
      <w:r w:rsidRPr="000A5CA6">
        <w:rPr>
          <w:rFonts w:ascii="Arial" w:hAnsi="Arial" w:cs="Arial"/>
          <w:sz w:val="20"/>
          <w:szCs w:val="20"/>
          <w:lang w:val="ro-RO"/>
        </w:rPr>
        <w:t>Ofertantul/Ofertantul asociat,</w:t>
      </w:r>
    </w:p>
    <w:p w:rsidR="00F00744" w:rsidRPr="000A5CA6" w:rsidRDefault="00F00744" w:rsidP="00F00744">
      <w:pPr>
        <w:spacing w:after="0" w:line="240" w:lineRule="auto"/>
        <w:rPr>
          <w:rFonts w:ascii="Arial" w:hAnsi="Arial" w:cs="Arial"/>
          <w:sz w:val="20"/>
          <w:szCs w:val="20"/>
          <w:lang w:val="ro-RO"/>
        </w:rPr>
      </w:pPr>
      <w:r w:rsidRPr="000A5CA6">
        <w:rPr>
          <w:rFonts w:ascii="Arial" w:hAnsi="Arial" w:cs="Arial"/>
          <w:sz w:val="20"/>
          <w:szCs w:val="20"/>
          <w:lang w:val="ro-RO"/>
        </w:rPr>
        <w:t xml:space="preserve">___________________________ </w:t>
      </w:r>
    </w:p>
    <w:p w:rsidR="00F00744" w:rsidRPr="000A5CA6" w:rsidRDefault="0063253E" w:rsidP="00F00744">
      <w:pPr>
        <w:spacing w:after="0" w:line="240" w:lineRule="auto"/>
        <w:rPr>
          <w:rFonts w:ascii="Arial" w:hAnsi="Arial" w:cs="Arial"/>
          <w:i/>
          <w:sz w:val="20"/>
          <w:szCs w:val="20"/>
          <w:lang w:val="ro-RO"/>
        </w:rPr>
        <w:sectPr w:rsidR="00F00744" w:rsidRPr="000A5CA6" w:rsidSect="00F00744">
          <w:pgSz w:w="16838" w:h="11906" w:orient="landscape"/>
          <w:pgMar w:top="992" w:right="1418" w:bottom="992" w:left="1418" w:header="709" w:footer="851" w:gutter="0"/>
          <w:cols w:space="708"/>
          <w:docGrid w:linePitch="360"/>
        </w:sectPr>
      </w:pPr>
      <w:r>
        <w:rPr>
          <w:rFonts w:ascii="Arial" w:hAnsi="Arial" w:cs="Arial"/>
          <w:i/>
          <w:sz w:val="20"/>
          <w:szCs w:val="20"/>
          <w:lang w:val="ro-RO"/>
        </w:rPr>
        <w:t>(Numele ș</w:t>
      </w:r>
      <w:r w:rsidR="00F00744" w:rsidRPr="000A5CA6">
        <w:rPr>
          <w:rFonts w:ascii="Arial" w:hAnsi="Arial" w:cs="Arial"/>
          <w:i/>
          <w:sz w:val="20"/>
          <w:szCs w:val="20"/>
          <w:lang w:val="ro-RO"/>
        </w:rPr>
        <w:t>i</w:t>
      </w:r>
      <w:r>
        <w:rPr>
          <w:rFonts w:ascii="Arial" w:hAnsi="Arial" w:cs="Arial"/>
          <w:i/>
          <w:sz w:val="20"/>
          <w:szCs w:val="20"/>
          <w:lang w:val="ro-RO"/>
        </w:rPr>
        <w:t xml:space="preserve"> prenumele î</w:t>
      </w:r>
      <w:r w:rsidR="00F00744" w:rsidRPr="000A5CA6">
        <w:rPr>
          <w:rFonts w:ascii="Arial" w:hAnsi="Arial" w:cs="Arial"/>
          <w:i/>
          <w:sz w:val="20"/>
          <w:szCs w:val="20"/>
          <w:lang w:val="ro-RO"/>
        </w:rPr>
        <w:t xml:space="preserve">n </w:t>
      </w:r>
      <w:r>
        <w:rPr>
          <w:rFonts w:ascii="Arial" w:hAnsi="Arial" w:cs="Arial"/>
          <w:i/>
          <w:sz w:val="20"/>
          <w:szCs w:val="20"/>
          <w:lang w:val="ro-RO"/>
        </w:rPr>
        <w:t>clar ale persoanei care semnează)</w:t>
      </w:r>
    </w:p>
    <w:p w:rsidR="00402778" w:rsidRPr="0011631F" w:rsidRDefault="00402778" w:rsidP="00402778">
      <w:pPr>
        <w:pStyle w:val="DefaultText"/>
        <w:jc w:val="right"/>
        <w:rPr>
          <w:rFonts w:ascii="Arial" w:hAnsi="Arial" w:cs="Arial"/>
          <w:sz w:val="20"/>
          <w:lang w:val="ro-RO"/>
        </w:rPr>
      </w:pPr>
      <w:bookmarkStart w:id="3" w:name="_Toc310624815"/>
      <w:r w:rsidRPr="0011631F">
        <w:rPr>
          <w:rFonts w:ascii="Arial" w:hAnsi="Arial" w:cs="Arial"/>
          <w:b/>
          <w:sz w:val="20"/>
          <w:lang w:val="ro-RO"/>
        </w:rPr>
        <w:lastRenderedPageBreak/>
        <w:t>Formular nr. 6</w:t>
      </w:r>
    </w:p>
    <w:p w:rsidR="00402778" w:rsidRPr="0011631F" w:rsidRDefault="00402778" w:rsidP="00402778">
      <w:pPr>
        <w:shd w:val="clear" w:color="auto" w:fill="FFFFFF"/>
        <w:spacing w:after="0" w:line="240" w:lineRule="auto"/>
        <w:rPr>
          <w:rFonts w:ascii="Arial" w:hAnsi="Arial" w:cs="Arial"/>
          <w:b/>
          <w:spacing w:val="-2"/>
          <w:sz w:val="20"/>
          <w:szCs w:val="20"/>
          <w:lang w:val="ro-RO"/>
        </w:rPr>
      </w:pPr>
      <w:r w:rsidRPr="0011631F">
        <w:rPr>
          <w:rFonts w:ascii="Arial" w:hAnsi="Arial" w:cs="Arial"/>
          <w:b/>
          <w:spacing w:val="-2"/>
          <w:sz w:val="20"/>
          <w:szCs w:val="20"/>
          <w:lang w:val="ro-RO"/>
        </w:rPr>
        <w:t>Terţ susţinător tehnic</w:t>
      </w:r>
    </w:p>
    <w:p w:rsidR="00402778" w:rsidRPr="0011631F" w:rsidRDefault="00402778" w:rsidP="00402778">
      <w:pPr>
        <w:shd w:val="clear" w:color="auto" w:fill="FFFFFF"/>
        <w:spacing w:after="0" w:line="240" w:lineRule="auto"/>
        <w:rPr>
          <w:rFonts w:ascii="Arial" w:hAnsi="Arial" w:cs="Arial"/>
          <w:b/>
          <w:sz w:val="20"/>
          <w:szCs w:val="20"/>
          <w:lang w:val="ro-RO"/>
        </w:rPr>
      </w:pPr>
      <w:r w:rsidRPr="0011631F">
        <w:rPr>
          <w:rFonts w:ascii="Arial" w:hAnsi="Arial" w:cs="Arial"/>
          <w:b/>
          <w:spacing w:val="-2"/>
          <w:sz w:val="20"/>
          <w:szCs w:val="20"/>
          <w:lang w:val="ro-RO"/>
        </w:rPr>
        <w:t>..........................</w:t>
      </w:r>
    </w:p>
    <w:p w:rsidR="00402778" w:rsidRPr="0011631F" w:rsidRDefault="00402778" w:rsidP="00402778">
      <w:pPr>
        <w:shd w:val="clear" w:color="auto" w:fill="FFFFFF"/>
        <w:spacing w:after="0" w:line="240" w:lineRule="auto"/>
        <w:rPr>
          <w:rFonts w:ascii="Arial" w:hAnsi="Arial" w:cs="Arial"/>
          <w:sz w:val="20"/>
          <w:szCs w:val="20"/>
          <w:lang w:val="ro-RO"/>
        </w:rPr>
      </w:pPr>
      <w:r w:rsidRPr="0011631F">
        <w:rPr>
          <w:rFonts w:ascii="Arial" w:hAnsi="Arial" w:cs="Arial"/>
          <w:sz w:val="20"/>
          <w:szCs w:val="20"/>
          <w:lang w:val="ro-RO"/>
        </w:rPr>
        <w:t>(denumirea)</w:t>
      </w:r>
    </w:p>
    <w:p w:rsidR="00402778" w:rsidRPr="0011631F" w:rsidRDefault="00402778" w:rsidP="00402778">
      <w:pPr>
        <w:shd w:val="clear" w:color="auto" w:fill="FFFFFF"/>
        <w:spacing w:after="0" w:line="240" w:lineRule="auto"/>
        <w:jc w:val="center"/>
        <w:rPr>
          <w:rFonts w:ascii="Arial" w:hAnsi="Arial" w:cs="Arial"/>
          <w:b/>
          <w:sz w:val="20"/>
          <w:szCs w:val="20"/>
          <w:lang w:val="ro-RO"/>
        </w:rPr>
      </w:pPr>
    </w:p>
    <w:p w:rsidR="00402778" w:rsidRPr="0011631F" w:rsidRDefault="00402778" w:rsidP="00402778">
      <w:pPr>
        <w:shd w:val="clear" w:color="auto" w:fill="FFFFFF"/>
        <w:spacing w:after="0" w:line="240" w:lineRule="auto"/>
        <w:jc w:val="center"/>
        <w:rPr>
          <w:rFonts w:ascii="Arial" w:hAnsi="Arial" w:cs="Arial"/>
          <w:b/>
          <w:sz w:val="20"/>
          <w:szCs w:val="20"/>
          <w:lang w:val="ro-RO"/>
        </w:rPr>
      </w:pPr>
    </w:p>
    <w:p w:rsidR="00402778" w:rsidRPr="0011631F" w:rsidRDefault="00402778" w:rsidP="00402778">
      <w:pPr>
        <w:shd w:val="clear" w:color="auto" w:fill="FFFFFF"/>
        <w:spacing w:after="0" w:line="240" w:lineRule="auto"/>
        <w:jc w:val="center"/>
        <w:rPr>
          <w:rFonts w:ascii="Arial" w:hAnsi="Arial" w:cs="Arial"/>
          <w:b/>
          <w:sz w:val="20"/>
          <w:szCs w:val="20"/>
          <w:lang w:val="ro-RO"/>
        </w:rPr>
      </w:pPr>
      <w:r w:rsidRPr="0011631F">
        <w:rPr>
          <w:rFonts w:ascii="Arial" w:hAnsi="Arial" w:cs="Arial"/>
          <w:b/>
          <w:sz w:val="20"/>
          <w:szCs w:val="20"/>
          <w:lang w:val="ro-RO"/>
        </w:rPr>
        <w:t>ANGAJAMENT</w:t>
      </w:r>
    </w:p>
    <w:p w:rsidR="00402778" w:rsidRPr="0011631F" w:rsidRDefault="00402778" w:rsidP="00402778">
      <w:pPr>
        <w:shd w:val="clear" w:color="auto" w:fill="FFFFFF"/>
        <w:spacing w:after="0" w:line="240" w:lineRule="auto"/>
        <w:ind w:right="5"/>
        <w:jc w:val="center"/>
        <w:rPr>
          <w:rFonts w:ascii="Arial" w:hAnsi="Arial" w:cs="Arial"/>
          <w:b/>
          <w:color w:val="FF0000"/>
          <w:sz w:val="20"/>
          <w:szCs w:val="20"/>
          <w:lang w:val="ro-RO"/>
        </w:rPr>
      </w:pPr>
      <w:r w:rsidRPr="0011631F">
        <w:rPr>
          <w:rFonts w:ascii="Arial" w:hAnsi="Arial" w:cs="Arial"/>
          <w:b/>
          <w:sz w:val="20"/>
          <w:szCs w:val="20"/>
          <w:lang w:val="ro-RO"/>
        </w:rPr>
        <w:t>privind susţinerea tehnică - experiență similară</w:t>
      </w:r>
      <w:r w:rsidRPr="0011631F">
        <w:rPr>
          <w:rFonts w:ascii="Arial" w:hAnsi="Arial" w:cs="Arial"/>
          <w:b/>
          <w:color w:val="FF0000"/>
          <w:sz w:val="20"/>
          <w:szCs w:val="20"/>
          <w:lang w:val="ro-RO"/>
        </w:rPr>
        <w:t xml:space="preserve"> </w:t>
      </w:r>
      <w:r w:rsidRPr="0011631F">
        <w:rPr>
          <w:rFonts w:ascii="Arial" w:hAnsi="Arial" w:cs="Arial"/>
          <w:b/>
          <w:sz w:val="20"/>
          <w:szCs w:val="20"/>
          <w:lang w:val="ro-RO"/>
        </w:rPr>
        <w:t>a ofertantului/ grupului de operatori economici</w:t>
      </w:r>
    </w:p>
    <w:p w:rsidR="00402778" w:rsidRPr="0011631F" w:rsidRDefault="00402778" w:rsidP="00402778">
      <w:pPr>
        <w:shd w:val="clear" w:color="auto" w:fill="FFFFFF"/>
        <w:spacing w:after="0" w:line="240" w:lineRule="auto"/>
        <w:ind w:right="19"/>
        <w:jc w:val="center"/>
        <w:rPr>
          <w:rFonts w:ascii="Arial" w:hAnsi="Arial" w:cs="Arial"/>
          <w:sz w:val="20"/>
          <w:szCs w:val="20"/>
          <w:lang w:val="ro-RO"/>
        </w:rPr>
      </w:pPr>
    </w:p>
    <w:p w:rsidR="00402778" w:rsidRPr="0011631F" w:rsidRDefault="00402778" w:rsidP="00402778">
      <w:pPr>
        <w:shd w:val="clear" w:color="auto" w:fill="FFFFFF"/>
        <w:spacing w:after="0" w:line="240" w:lineRule="auto"/>
        <w:ind w:right="19"/>
        <w:jc w:val="center"/>
        <w:rPr>
          <w:rFonts w:ascii="Arial" w:hAnsi="Arial" w:cs="Arial"/>
          <w:sz w:val="20"/>
          <w:szCs w:val="20"/>
          <w:lang w:val="ro-RO"/>
        </w:rPr>
      </w:pPr>
    </w:p>
    <w:p w:rsidR="00402778" w:rsidRPr="0011631F" w:rsidRDefault="00402778" w:rsidP="00402778">
      <w:pPr>
        <w:shd w:val="clear" w:color="auto" w:fill="FFFFFF"/>
        <w:spacing w:after="0" w:line="240" w:lineRule="auto"/>
        <w:ind w:right="19"/>
        <w:rPr>
          <w:rFonts w:ascii="Arial" w:hAnsi="Arial" w:cs="Arial"/>
          <w:sz w:val="20"/>
          <w:szCs w:val="20"/>
          <w:lang w:val="ro-RO"/>
        </w:rPr>
      </w:pPr>
      <w:r w:rsidRPr="0011631F">
        <w:rPr>
          <w:rFonts w:ascii="Arial" w:hAnsi="Arial" w:cs="Arial"/>
          <w:spacing w:val="-2"/>
          <w:sz w:val="20"/>
          <w:szCs w:val="20"/>
          <w:lang w:val="ro-RO"/>
        </w:rPr>
        <w:t>Către</w:t>
      </w:r>
      <w:r w:rsidRPr="0011631F">
        <w:rPr>
          <w:rFonts w:ascii="Arial" w:hAnsi="Arial" w:cs="Arial"/>
          <w:sz w:val="20"/>
          <w:szCs w:val="20"/>
          <w:lang w:val="ro-RO"/>
        </w:rPr>
        <w:t>, ..........................................................................</w:t>
      </w:r>
    </w:p>
    <w:p w:rsidR="00402778" w:rsidRPr="0011631F" w:rsidRDefault="00402778" w:rsidP="002A1214">
      <w:pPr>
        <w:shd w:val="clear" w:color="auto" w:fill="FFFFFF"/>
        <w:spacing w:after="0" w:line="240" w:lineRule="auto"/>
        <w:rPr>
          <w:rFonts w:ascii="Arial" w:hAnsi="Arial" w:cs="Arial"/>
          <w:i/>
          <w:sz w:val="20"/>
          <w:szCs w:val="20"/>
          <w:lang w:val="ro-RO"/>
        </w:rPr>
      </w:pPr>
      <w:r w:rsidRPr="0011631F">
        <w:rPr>
          <w:rFonts w:ascii="Arial" w:hAnsi="Arial" w:cs="Arial"/>
          <w:i/>
          <w:sz w:val="20"/>
          <w:szCs w:val="20"/>
          <w:lang w:val="ro-RO"/>
        </w:rPr>
        <w:t>(denumirea autorităţii contractante şi adresa completă)</w:t>
      </w:r>
    </w:p>
    <w:p w:rsidR="00402778" w:rsidRPr="0011631F" w:rsidRDefault="00402778" w:rsidP="00402778">
      <w:pPr>
        <w:shd w:val="clear" w:color="auto" w:fill="FFFFFF"/>
        <w:tabs>
          <w:tab w:val="left" w:leader="dot" w:pos="7181"/>
        </w:tabs>
        <w:spacing w:after="0" w:line="240" w:lineRule="auto"/>
        <w:jc w:val="both"/>
        <w:rPr>
          <w:rFonts w:ascii="Arial" w:hAnsi="Arial" w:cs="Arial"/>
          <w:sz w:val="20"/>
          <w:szCs w:val="20"/>
          <w:lang w:val="ro-RO"/>
        </w:rPr>
      </w:pPr>
    </w:p>
    <w:p w:rsidR="00402778" w:rsidRPr="0011631F" w:rsidRDefault="00402778" w:rsidP="00402778">
      <w:pPr>
        <w:shd w:val="clear" w:color="auto" w:fill="FFFFFF"/>
        <w:tabs>
          <w:tab w:val="left" w:leader="dot" w:pos="7181"/>
        </w:tabs>
        <w:spacing w:after="0" w:line="240" w:lineRule="auto"/>
        <w:jc w:val="both"/>
        <w:rPr>
          <w:rFonts w:ascii="Arial" w:hAnsi="Arial" w:cs="Arial"/>
          <w:sz w:val="20"/>
          <w:szCs w:val="20"/>
          <w:lang w:val="ro-RO"/>
        </w:rPr>
      </w:pPr>
    </w:p>
    <w:p w:rsidR="00402778" w:rsidRPr="0011631F" w:rsidRDefault="00402778" w:rsidP="00402778">
      <w:pPr>
        <w:shd w:val="clear" w:color="auto" w:fill="FFFFFF"/>
        <w:tabs>
          <w:tab w:val="left" w:leader="dot" w:pos="7166"/>
        </w:tabs>
        <w:spacing w:after="0" w:line="240" w:lineRule="auto"/>
        <w:ind w:firstLine="851"/>
        <w:jc w:val="both"/>
        <w:rPr>
          <w:rFonts w:ascii="Arial" w:hAnsi="Arial" w:cs="Arial"/>
          <w:sz w:val="20"/>
          <w:szCs w:val="20"/>
          <w:lang w:val="ro-RO"/>
        </w:rPr>
      </w:pPr>
      <w:r w:rsidRPr="0011631F">
        <w:rPr>
          <w:rFonts w:ascii="Arial" w:hAnsi="Arial" w:cs="Arial"/>
          <w:sz w:val="20"/>
          <w:szCs w:val="20"/>
          <w:lang w:val="ro-RO"/>
        </w:rPr>
        <w:t xml:space="preserve">Cu privire la procedura pentru atribuirea contractului .............................. </w:t>
      </w:r>
      <w:r w:rsidRPr="0011631F">
        <w:rPr>
          <w:rFonts w:ascii="Arial" w:hAnsi="Arial" w:cs="Arial"/>
          <w:i/>
          <w:sz w:val="20"/>
          <w:szCs w:val="20"/>
          <w:lang w:val="ro-RO"/>
        </w:rPr>
        <w:t>(denumirea contractului de achiziţie publică),</w:t>
      </w:r>
      <w:r w:rsidRPr="0011631F">
        <w:rPr>
          <w:rFonts w:ascii="Arial" w:hAnsi="Arial" w:cs="Arial"/>
          <w:sz w:val="20"/>
          <w:szCs w:val="20"/>
          <w:lang w:val="ro-RO"/>
        </w:rPr>
        <w:t xml:space="preserve"> noi ....................... (</w:t>
      </w:r>
      <w:r w:rsidRPr="0011631F">
        <w:rPr>
          <w:rFonts w:ascii="Arial" w:hAnsi="Arial" w:cs="Arial"/>
          <w:i/>
          <w:sz w:val="20"/>
          <w:szCs w:val="20"/>
          <w:lang w:val="ro-RO"/>
        </w:rPr>
        <w:t>denumirea terţului susţinător tehnic)</w:t>
      </w:r>
      <w:r w:rsidRPr="0011631F">
        <w:rPr>
          <w:rFonts w:ascii="Arial" w:hAnsi="Arial" w:cs="Arial"/>
          <w:sz w:val="20"/>
          <w:szCs w:val="20"/>
          <w:lang w:val="ro-RO"/>
        </w:rPr>
        <w:t xml:space="preserve">, având sediul înregistrat </w:t>
      </w:r>
      <w:r w:rsidRPr="0011631F">
        <w:rPr>
          <w:rFonts w:ascii="Arial" w:hAnsi="Arial" w:cs="Arial"/>
          <w:spacing w:val="-7"/>
          <w:sz w:val="20"/>
          <w:szCs w:val="20"/>
          <w:lang w:val="ro-RO"/>
        </w:rPr>
        <w:t xml:space="preserve">la .................. </w:t>
      </w:r>
      <w:r w:rsidRPr="0011631F">
        <w:rPr>
          <w:rFonts w:ascii="Arial" w:hAnsi="Arial" w:cs="Arial"/>
          <w:sz w:val="20"/>
          <w:szCs w:val="20"/>
          <w:lang w:val="ro-RO"/>
        </w:rPr>
        <w:t>(</w:t>
      </w:r>
      <w:r w:rsidRPr="0011631F">
        <w:rPr>
          <w:rFonts w:ascii="Arial" w:hAnsi="Arial" w:cs="Arial"/>
          <w:i/>
          <w:sz w:val="20"/>
          <w:szCs w:val="20"/>
          <w:lang w:val="ro-RO"/>
        </w:rPr>
        <w:t>adresa terţului</w:t>
      </w:r>
      <w:r w:rsidRPr="0011631F">
        <w:rPr>
          <w:rFonts w:ascii="Arial" w:hAnsi="Arial" w:cs="Arial"/>
          <w:sz w:val="20"/>
          <w:szCs w:val="20"/>
          <w:lang w:val="ro-RO"/>
        </w:rPr>
        <w:t xml:space="preserve"> </w:t>
      </w:r>
      <w:r w:rsidRPr="0011631F">
        <w:rPr>
          <w:rFonts w:ascii="Arial" w:hAnsi="Arial" w:cs="Arial"/>
          <w:i/>
          <w:sz w:val="20"/>
          <w:szCs w:val="20"/>
          <w:lang w:val="ro-RO"/>
        </w:rPr>
        <w:t>susţinător tehnic)</w:t>
      </w:r>
      <w:r w:rsidRPr="0011631F">
        <w:rPr>
          <w:rFonts w:ascii="Arial" w:hAnsi="Arial" w:cs="Arial"/>
          <w:sz w:val="20"/>
          <w:szCs w:val="20"/>
          <w:lang w:val="ro-RO"/>
        </w:rPr>
        <w:t>, ne obligăm ca, în situația în care contractantul ................ (</w:t>
      </w:r>
      <w:r w:rsidRPr="0011631F">
        <w:rPr>
          <w:rFonts w:ascii="Arial" w:hAnsi="Arial" w:cs="Arial"/>
          <w:i/>
          <w:sz w:val="20"/>
          <w:szCs w:val="20"/>
          <w:lang w:val="ro-RO"/>
        </w:rPr>
        <w:t>denumirea</w:t>
      </w:r>
      <w:r w:rsidRPr="0011631F">
        <w:rPr>
          <w:rFonts w:ascii="Arial" w:hAnsi="Arial" w:cs="Arial"/>
          <w:sz w:val="20"/>
          <w:szCs w:val="20"/>
          <w:lang w:val="ro-RO"/>
        </w:rPr>
        <w:t xml:space="preserve"> </w:t>
      </w:r>
      <w:r w:rsidRPr="0011631F">
        <w:rPr>
          <w:rFonts w:ascii="Arial" w:hAnsi="Arial" w:cs="Arial"/>
          <w:i/>
          <w:sz w:val="20"/>
          <w:szCs w:val="20"/>
          <w:lang w:val="ro-RO"/>
        </w:rPr>
        <w:t>ofertantului/grupului de operatori</w:t>
      </w:r>
      <w:r w:rsidRPr="0011631F">
        <w:rPr>
          <w:rFonts w:ascii="Arial" w:hAnsi="Arial" w:cs="Arial"/>
          <w:sz w:val="20"/>
          <w:szCs w:val="20"/>
          <w:lang w:val="ro-RO"/>
        </w:rPr>
        <w:t xml:space="preserve"> </w:t>
      </w:r>
      <w:r w:rsidRPr="0011631F">
        <w:rPr>
          <w:rFonts w:ascii="Arial" w:hAnsi="Arial" w:cs="Arial"/>
          <w:i/>
          <w:sz w:val="20"/>
          <w:szCs w:val="20"/>
          <w:lang w:val="ro-RO"/>
        </w:rPr>
        <w:t>economici</w:t>
      </w:r>
      <w:r w:rsidRPr="0011631F">
        <w:rPr>
          <w:rFonts w:ascii="Arial" w:hAnsi="Arial" w:cs="Arial"/>
          <w:sz w:val="20"/>
          <w:szCs w:val="20"/>
          <w:lang w:val="ro-RO"/>
        </w:rPr>
        <w:t>) întâmpină dificultăți de natură tehnică, pe parcursul derulării contractului, să garantăm, necondiţionat şi irevocabil autorității contractante achizitoare, susținerea tehnică pentru îndeplinirea contractului conform ofertei prezentate şi a contractului de achiziţie publică ce urmează a fi încheiat între ofertant şi autoritatea contractantă.</w:t>
      </w:r>
    </w:p>
    <w:p w:rsidR="00402778" w:rsidRPr="0011631F" w:rsidRDefault="00402778" w:rsidP="00402778">
      <w:pPr>
        <w:spacing w:after="0" w:line="240" w:lineRule="auto"/>
        <w:ind w:left="24" w:right="24" w:firstLine="851"/>
        <w:jc w:val="both"/>
        <w:rPr>
          <w:rFonts w:ascii="Arial" w:hAnsi="Arial" w:cs="Arial"/>
          <w:sz w:val="20"/>
          <w:szCs w:val="20"/>
          <w:lang w:val="ro-RO"/>
        </w:rPr>
      </w:pPr>
      <w:r w:rsidRPr="0011631F">
        <w:rPr>
          <w:rFonts w:ascii="Arial" w:hAnsi="Arial" w:cs="Arial"/>
          <w:sz w:val="20"/>
          <w:szCs w:val="20"/>
          <w:lang w:val="ro-RO"/>
        </w:rPr>
        <w:t>Acordarea susţinerii tehnice nu implică alte costuri pentru achizitor, cu excepţia celor care au fost incluse în propunerea tehnică.</w:t>
      </w:r>
    </w:p>
    <w:p w:rsidR="00402778" w:rsidRPr="0011631F" w:rsidRDefault="00402778" w:rsidP="00402778">
      <w:pPr>
        <w:shd w:val="clear" w:color="auto" w:fill="FFFFFF"/>
        <w:spacing w:after="0" w:line="240" w:lineRule="auto"/>
        <w:ind w:left="24" w:firstLine="851"/>
        <w:jc w:val="both"/>
        <w:rPr>
          <w:rFonts w:ascii="Arial" w:hAnsi="Arial" w:cs="Arial"/>
          <w:sz w:val="20"/>
          <w:szCs w:val="20"/>
          <w:lang w:val="ro-RO"/>
        </w:rPr>
      </w:pPr>
      <w:r w:rsidRPr="0011631F">
        <w:rPr>
          <w:rFonts w:ascii="Arial" w:hAnsi="Arial" w:cs="Arial"/>
          <w:sz w:val="20"/>
          <w:szCs w:val="20"/>
          <w:lang w:val="ro-RO"/>
        </w:rPr>
        <w:t>Noi, ............................................ (</w:t>
      </w:r>
      <w:r w:rsidRPr="0011631F">
        <w:rPr>
          <w:rFonts w:ascii="Arial" w:hAnsi="Arial" w:cs="Arial"/>
          <w:i/>
          <w:sz w:val="20"/>
          <w:szCs w:val="20"/>
          <w:lang w:val="ro-RO"/>
        </w:rPr>
        <w:t>denumirea terţului susţinător tehnic),</w:t>
      </w:r>
      <w:r w:rsidRPr="0011631F">
        <w:rPr>
          <w:rFonts w:ascii="Arial" w:hAnsi="Arial" w:cs="Arial"/>
          <w:sz w:val="20"/>
          <w:szCs w:val="20"/>
          <w:lang w:val="ro-RO"/>
        </w:rPr>
        <w:t xml:space="preserve"> declarăm că înţelegem să răspundem faţă de autoritatea contractantă în limita prezentului angajament, în legătură cu susținerea experienței similare care rezultă din documentul anexat prezentului Angajament. </w:t>
      </w:r>
    </w:p>
    <w:p w:rsidR="00402778" w:rsidRPr="0011631F" w:rsidRDefault="00402778" w:rsidP="00402778">
      <w:pPr>
        <w:shd w:val="clear" w:color="auto" w:fill="FFFFFF"/>
        <w:spacing w:after="0" w:line="240" w:lineRule="auto"/>
        <w:ind w:firstLine="851"/>
        <w:jc w:val="both"/>
        <w:rPr>
          <w:rFonts w:ascii="Arial" w:hAnsi="Arial" w:cs="Arial"/>
          <w:spacing w:val="-1"/>
          <w:sz w:val="20"/>
          <w:szCs w:val="20"/>
          <w:lang w:val="ro-RO"/>
        </w:rPr>
      </w:pPr>
      <w:r w:rsidRPr="0011631F">
        <w:rPr>
          <w:rFonts w:ascii="Arial" w:hAnsi="Arial" w:cs="Arial"/>
          <w:spacing w:val="-1"/>
          <w:sz w:val="20"/>
          <w:szCs w:val="20"/>
          <w:lang w:val="ro-RO"/>
        </w:rPr>
        <w:t>Prezentul document reprezintă angajamentul nostru ferm încheiat în conformitate cu prevederile din Legea nr. 98/2016 privind achizițiile publice, care dă dreptul autorităţii contractante de a solicita, în mod legitim îndeplinirea de către noi a obligaţiilor asumate prin angajamentul de susținere tehnică acordat ..............................................................</w:t>
      </w:r>
      <w:r w:rsidRPr="0011631F">
        <w:rPr>
          <w:rFonts w:ascii="Arial" w:hAnsi="Arial" w:cs="Arial"/>
          <w:sz w:val="20"/>
          <w:szCs w:val="20"/>
          <w:lang w:val="ro-RO"/>
        </w:rPr>
        <w:t xml:space="preserve"> (</w:t>
      </w:r>
      <w:r w:rsidRPr="0011631F">
        <w:rPr>
          <w:rFonts w:ascii="Arial" w:hAnsi="Arial" w:cs="Arial"/>
          <w:i/>
          <w:sz w:val="20"/>
          <w:szCs w:val="20"/>
          <w:lang w:val="ro-RO"/>
        </w:rPr>
        <w:t>denumirea</w:t>
      </w:r>
      <w:r w:rsidRPr="0011631F">
        <w:rPr>
          <w:rFonts w:ascii="Arial" w:hAnsi="Arial" w:cs="Arial"/>
          <w:sz w:val="20"/>
          <w:szCs w:val="20"/>
          <w:lang w:val="ro-RO"/>
        </w:rPr>
        <w:t xml:space="preserve"> </w:t>
      </w:r>
      <w:r w:rsidRPr="0011631F">
        <w:rPr>
          <w:rFonts w:ascii="Arial" w:hAnsi="Arial" w:cs="Arial"/>
          <w:i/>
          <w:sz w:val="20"/>
          <w:szCs w:val="20"/>
          <w:lang w:val="ro-RO"/>
        </w:rPr>
        <w:t>ofertantului/ grupului de operatori economici).</w:t>
      </w:r>
    </w:p>
    <w:p w:rsidR="00402778" w:rsidRPr="0011631F" w:rsidRDefault="00402778" w:rsidP="00402778">
      <w:pPr>
        <w:shd w:val="clear" w:color="auto" w:fill="FFFFFF"/>
        <w:spacing w:after="0" w:line="240" w:lineRule="auto"/>
        <w:ind w:firstLine="993"/>
        <w:rPr>
          <w:rFonts w:ascii="Arial" w:hAnsi="Arial" w:cs="Arial"/>
          <w:spacing w:val="-1"/>
          <w:sz w:val="20"/>
          <w:szCs w:val="20"/>
          <w:lang w:val="ro-RO"/>
        </w:rPr>
      </w:pPr>
    </w:p>
    <w:p w:rsidR="00402778" w:rsidRPr="0011631F" w:rsidRDefault="00402778" w:rsidP="00402778">
      <w:pPr>
        <w:shd w:val="clear" w:color="auto" w:fill="FFFFFF"/>
        <w:spacing w:after="0" w:line="240" w:lineRule="auto"/>
        <w:ind w:firstLine="993"/>
        <w:rPr>
          <w:rFonts w:ascii="Arial" w:hAnsi="Arial" w:cs="Arial"/>
          <w:spacing w:val="-1"/>
          <w:sz w:val="20"/>
          <w:szCs w:val="20"/>
          <w:lang w:val="ro-RO"/>
        </w:rPr>
      </w:pPr>
    </w:p>
    <w:p w:rsidR="00402778" w:rsidRPr="0011631F" w:rsidRDefault="00402778" w:rsidP="00402778">
      <w:pPr>
        <w:shd w:val="clear" w:color="auto" w:fill="FFFFFF"/>
        <w:spacing w:after="0" w:line="240" w:lineRule="auto"/>
        <w:ind w:firstLine="993"/>
        <w:rPr>
          <w:rFonts w:ascii="Arial" w:hAnsi="Arial" w:cs="Arial"/>
          <w:spacing w:val="-1"/>
          <w:sz w:val="20"/>
          <w:szCs w:val="20"/>
          <w:lang w:val="ro-RO"/>
        </w:rPr>
      </w:pPr>
      <w:r w:rsidRPr="0011631F">
        <w:rPr>
          <w:rFonts w:ascii="Arial" w:hAnsi="Arial" w:cs="Arial"/>
          <w:spacing w:val="-1"/>
          <w:sz w:val="20"/>
          <w:szCs w:val="20"/>
          <w:lang w:val="ro-RO"/>
        </w:rPr>
        <w:t>Data completării,</w:t>
      </w:r>
      <w:r w:rsidRPr="0011631F">
        <w:rPr>
          <w:rFonts w:ascii="Arial" w:hAnsi="Arial" w:cs="Arial"/>
          <w:spacing w:val="-1"/>
          <w:sz w:val="20"/>
          <w:szCs w:val="20"/>
          <w:lang w:val="ro-RO"/>
        </w:rPr>
        <w:tab/>
      </w:r>
      <w:r w:rsidRPr="0011631F">
        <w:rPr>
          <w:rFonts w:ascii="Arial" w:hAnsi="Arial" w:cs="Arial"/>
          <w:spacing w:val="-1"/>
          <w:sz w:val="20"/>
          <w:szCs w:val="20"/>
          <w:lang w:val="ro-RO"/>
        </w:rPr>
        <w:tab/>
      </w:r>
      <w:r w:rsidRPr="0011631F">
        <w:rPr>
          <w:rFonts w:ascii="Arial" w:hAnsi="Arial" w:cs="Arial"/>
          <w:spacing w:val="-1"/>
          <w:sz w:val="20"/>
          <w:szCs w:val="20"/>
          <w:lang w:val="ro-RO"/>
        </w:rPr>
        <w:tab/>
      </w:r>
      <w:r w:rsidRPr="0011631F">
        <w:rPr>
          <w:rFonts w:ascii="Arial" w:hAnsi="Arial" w:cs="Arial"/>
          <w:spacing w:val="-1"/>
          <w:sz w:val="20"/>
          <w:szCs w:val="20"/>
          <w:lang w:val="ro-RO"/>
        </w:rPr>
        <w:tab/>
      </w:r>
      <w:r w:rsidRPr="0011631F">
        <w:rPr>
          <w:rFonts w:ascii="Arial" w:hAnsi="Arial" w:cs="Arial"/>
          <w:spacing w:val="-1"/>
          <w:sz w:val="20"/>
          <w:szCs w:val="20"/>
          <w:lang w:val="ro-RO"/>
        </w:rPr>
        <w:tab/>
      </w:r>
      <w:r w:rsidRPr="0011631F">
        <w:rPr>
          <w:rFonts w:ascii="Arial" w:hAnsi="Arial" w:cs="Arial"/>
          <w:spacing w:val="-1"/>
          <w:sz w:val="20"/>
          <w:szCs w:val="20"/>
          <w:lang w:val="ro-RO"/>
        </w:rPr>
        <w:tab/>
      </w:r>
      <w:r w:rsidRPr="0011631F">
        <w:rPr>
          <w:rFonts w:ascii="Arial" w:hAnsi="Arial" w:cs="Arial"/>
          <w:spacing w:val="-1"/>
          <w:sz w:val="20"/>
          <w:szCs w:val="20"/>
          <w:lang w:val="ro-RO"/>
        </w:rPr>
        <w:tab/>
        <w:t>Terţ susţinător,</w:t>
      </w:r>
    </w:p>
    <w:p w:rsidR="00402778" w:rsidRPr="0011631F" w:rsidRDefault="00402778" w:rsidP="00402778">
      <w:pPr>
        <w:shd w:val="clear" w:color="auto" w:fill="FFFFFF"/>
        <w:spacing w:after="0" w:line="240" w:lineRule="auto"/>
        <w:ind w:firstLine="1134"/>
        <w:rPr>
          <w:rFonts w:ascii="Arial" w:hAnsi="Arial" w:cs="Arial"/>
          <w:spacing w:val="-1"/>
          <w:sz w:val="20"/>
          <w:szCs w:val="20"/>
          <w:lang w:val="ro-RO"/>
        </w:rPr>
      </w:pPr>
      <w:r w:rsidRPr="0011631F">
        <w:rPr>
          <w:rFonts w:ascii="Arial" w:hAnsi="Arial" w:cs="Arial"/>
          <w:spacing w:val="-1"/>
          <w:sz w:val="20"/>
          <w:szCs w:val="20"/>
          <w:lang w:val="ro-RO"/>
        </w:rPr>
        <w:t>...........................</w:t>
      </w:r>
      <w:r w:rsidRPr="0011631F">
        <w:rPr>
          <w:rFonts w:ascii="Arial" w:hAnsi="Arial" w:cs="Arial"/>
          <w:spacing w:val="-1"/>
          <w:sz w:val="20"/>
          <w:szCs w:val="20"/>
          <w:lang w:val="ro-RO"/>
        </w:rPr>
        <w:tab/>
      </w:r>
      <w:r w:rsidRPr="0011631F">
        <w:rPr>
          <w:rFonts w:ascii="Arial" w:hAnsi="Arial" w:cs="Arial"/>
          <w:spacing w:val="-1"/>
          <w:sz w:val="20"/>
          <w:szCs w:val="20"/>
          <w:lang w:val="ro-RO"/>
        </w:rPr>
        <w:tab/>
      </w:r>
      <w:r w:rsidRPr="0011631F">
        <w:rPr>
          <w:rFonts w:ascii="Arial" w:hAnsi="Arial" w:cs="Arial"/>
          <w:spacing w:val="-1"/>
          <w:sz w:val="20"/>
          <w:szCs w:val="20"/>
          <w:lang w:val="ro-RO"/>
        </w:rPr>
        <w:tab/>
      </w:r>
      <w:r w:rsidRPr="0011631F">
        <w:rPr>
          <w:rFonts w:ascii="Arial" w:hAnsi="Arial" w:cs="Arial"/>
          <w:spacing w:val="-1"/>
          <w:sz w:val="20"/>
          <w:szCs w:val="20"/>
          <w:lang w:val="ro-RO"/>
        </w:rPr>
        <w:tab/>
      </w:r>
      <w:r w:rsidRPr="0011631F">
        <w:rPr>
          <w:rFonts w:ascii="Arial" w:hAnsi="Arial" w:cs="Arial"/>
          <w:spacing w:val="-1"/>
          <w:sz w:val="20"/>
          <w:szCs w:val="20"/>
          <w:lang w:val="ro-RO"/>
        </w:rPr>
        <w:tab/>
      </w:r>
      <w:r w:rsidRPr="0011631F">
        <w:rPr>
          <w:rFonts w:ascii="Arial" w:hAnsi="Arial" w:cs="Arial"/>
          <w:spacing w:val="-1"/>
          <w:sz w:val="20"/>
          <w:szCs w:val="20"/>
          <w:lang w:val="ro-RO"/>
        </w:rPr>
        <w:tab/>
      </w:r>
      <w:r w:rsidRPr="0011631F">
        <w:rPr>
          <w:rFonts w:ascii="Arial" w:hAnsi="Arial" w:cs="Arial"/>
          <w:spacing w:val="-1"/>
          <w:sz w:val="20"/>
          <w:szCs w:val="20"/>
          <w:lang w:val="ro-RO"/>
        </w:rPr>
        <w:tab/>
        <w:t>.....................</w:t>
      </w:r>
    </w:p>
    <w:p w:rsidR="00402778" w:rsidRPr="0011631F" w:rsidRDefault="00402778" w:rsidP="00402778">
      <w:pPr>
        <w:shd w:val="clear" w:color="auto" w:fill="FFFFFF"/>
        <w:spacing w:after="0" w:line="240" w:lineRule="auto"/>
        <w:ind w:left="5760" w:firstLine="720"/>
        <w:rPr>
          <w:rFonts w:ascii="Arial" w:hAnsi="Arial" w:cs="Arial"/>
          <w:sz w:val="20"/>
          <w:szCs w:val="20"/>
          <w:lang w:val="ro-RO"/>
        </w:rPr>
      </w:pPr>
      <w:r w:rsidRPr="0011631F">
        <w:rPr>
          <w:rFonts w:ascii="Arial" w:hAnsi="Arial" w:cs="Arial"/>
          <w:i/>
          <w:spacing w:val="-1"/>
          <w:sz w:val="20"/>
          <w:szCs w:val="20"/>
          <w:lang w:val="ro-RO"/>
        </w:rPr>
        <w:t>(semnătură autorizată)</w:t>
      </w:r>
    </w:p>
    <w:p w:rsidR="00402778" w:rsidRPr="0011631F" w:rsidRDefault="00402778" w:rsidP="00402778">
      <w:pPr>
        <w:spacing w:after="0" w:line="240" w:lineRule="auto"/>
        <w:jc w:val="both"/>
        <w:rPr>
          <w:rFonts w:ascii="Arial" w:hAnsi="Arial" w:cs="Arial"/>
          <w:sz w:val="20"/>
          <w:szCs w:val="20"/>
          <w:lang w:val="ro-RO"/>
        </w:rPr>
      </w:pPr>
    </w:p>
    <w:p w:rsidR="00402778" w:rsidRPr="0011631F" w:rsidRDefault="00402778" w:rsidP="00402778">
      <w:pPr>
        <w:spacing w:after="0" w:line="240" w:lineRule="auto"/>
        <w:rPr>
          <w:rFonts w:ascii="Arial" w:hAnsi="Arial" w:cs="Arial"/>
          <w:b/>
          <w:sz w:val="20"/>
          <w:szCs w:val="20"/>
          <w:lang w:val="ro-RO"/>
        </w:rPr>
      </w:pPr>
      <w:bookmarkStart w:id="4" w:name="_Toc239572962"/>
      <w:r w:rsidRPr="0011631F">
        <w:rPr>
          <w:rFonts w:ascii="Arial" w:hAnsi="Arial" w:cs="Arial"/>
          <w:b/>
          <w:sz w:val="20"/>
          <w:szCs w:val="20"/>
          <w:lang w:val="ro-RO"/>
        </w:rPr>
        <w:br w:type="page"/>
      </w:r>
      <w:r w:rsidRPr="0011631F">
        <w:rPr>
          <w:rFonts w:ascii="Arial" w:hAnsi="Arial" w:cs="Arial"/>
          <w:b/>
          <w:sz w:val="20"/>
          <w:szCs w:val="20"/>
          <w:lang w:val="ro-RO"/>
        </w:rPr>
        <w:lastRenderedPageBreak/>
        <w:t>Anexa nr. 1 la Angajament ferm priv</w:t>
      </w:r>
      <w:bookmarkEnd w:id="4"/>
      <w:r>
        <w:rPr>
          <w:rFonts w:ascii="Arial" w:hAnsi="Arial" w:cs="Arial"/>
          <w:b/>
          <w:sz w:val="20"/>
          <w:szCs w:val="20"/>
          <w:lang w:val="ro-RO"/>
        </w:rPr>
        <w:t>ind susţinerea tehnică</w:t>
      </w:r>
      <w:r w:rsidRPr="0011631F">
        <w:rPr>
          <w:rFonts w:ascii="Arial" w:hAnsi="Arial" w:cs="Arial"/>
          <w:b/>
          <w:sz w:val="20"/>
          <w:szCs w:val="20"/>
          <w:lang w:val="ro-RO"/>
        </w:rPr>
        <w:t xml:space="preserve"> – Experiență similară</w:t>
      </w:r>
    </w:p>
    <w:p w:rsidR="00402778" w:rsidRPr="0011631F" w:rsidRDefault="00402778" w:rsidP="00402778">
      <w:pPr>
        <w:shd w:val="clear" w:color="auto" w:fill="FFFFFF"/>
        <w:spacing w:after="0" w:line="240" w:lineRule="auto"/>
        <w:rPr>
          <w:rFonts w:ascii="Arial" w:hAnsi="Arial" w:cs="Arial"/>
          <w:b/>
          <w:spacing w:val="-2"/>
          <w:sz w:val="20"/>
          <w:szCs w:val="20"/>
          <w:lang w:val="ro-RO"/>
        </w:rPr>
      </w:pPr>
    </w:p>
    <w:p w:rsidR="00402778" w:rsidRPr="0011631F" w:rsidRDefault="00402778" w:rsidP="00402778">
      <w:pPr>
        <w:shd w:val="clear" w:color="auto" w:fill="FFFFFF"/>
        <w:spacing w:after="0" w:line="240" w:lineRule="auto"/>
        <w:rPr>
          <w:rFonts w:ascii="Arial" w:hAnsi="Arial" w:cs="Arial"/>
          <w:b/>
          <w:spacing w:val="-2"/>
          <w:sz w:val="20"/>
          <w:szCs w:val="20"/>
          <w:lang w:val="ro-RO"/>
        </w:rPr>
      </w:pPr>
      <w:r w:rsidRPr="0011631F">
        <w:rPr>
          <w:rFonts w:ascii="Arial" w:hAnsi="Arial" w:cs="Arial"/>
          <w:b/>
          <w:spacing w:val="-2"/>
          <w:sz w:val="20"/>
          <w:szCs w:val="20"/>
          <w:lang w:val="ro-RO"/>
        </w:rPr>
        <w:t>Terţ susţinător tehnic</w:t>
      </w:r>
    </w:p>
    <w:p w:rsidR="00402778" w:rsidRPr="0011631F" w:rsidRDefault="00402778" w:rsidP="00402778">
      <w:pPr>
        <w:shd w:val="clear" w:color="auto" w:fill="FFFFFF"/>
        <w:spacing w:after="0" w:line="240" w:lineRule="auto"/>
        <w:rPr>
          <w:rFonts w:ascii="Arial" w:hAnsi="Arial" w:cs="Arial"/>
          <w:b/>
          <w:sz w:val="20"/>
          <w:szCs w:val="20"/>
          <w:lang w:val="ro-RO"/>
        </w:rPr>
      </w:pPr>
      <w:r w:rsidRPr="0011631F">
        <w:rPr>
          <w:rFonts w:ascii="Arial" w:hAnsi="Arial" w:cs="Arial"/>
          <w:b/>
          <w:spacing w:val="-2"/>
          <w:sz w:val="20"/>
          <w:szCs w:val="20"/>
          <w:lang w:val="ro-RO"/>
        </w:rPr>
        <w:t>..........................</w:t>
      </w:r>
    </w:p>
    <w:p w:rsidR="00402778" w:rsidRPr="0011631F" w:rsidRDefault="00402778" w:rsidP="00402778">
      <w:pPr>
        <w:shd w:val="clear" w:color="auto" w:fill="FFFFFF"/>
        <w:spacing w:after="0" w:line="240" w:lineRule="auto"/>
        <w:rPr>
          <w:rFonts w:ascii="Arial" w:hAnsi="Arial" w:cs="Arial"/>
          <w:sz w:val="20"/>
          <w:szCs w:val="20"/>
          <w:lang w:val="ro-RO"/>
        </w:rPr>
      </w:pPr>
      <w:r w:rsidRPr="0011631F">
        <w:rPr>
          <w:rFonts w:ascii="Arial" w:hAnsi="Arial" w:cs="Arial"/>
          <w:sz w:val="20"/>
          <w:szCs w:val="20"/>
          <w:lang w:val="ro-RO"/>
        </w:rPr>
        <w:t>(denumirea/numele)</w:t>
      </w:r>
    </w:p>
    <w:p w:rsidR="00402778" w:rsidRPr="0011631F" w:rsidRDefault="00402778" w:rsidP="00402778">
      <w:pPr>
        <w:spacing w:after="0" w:line="240" w:lineRule="auto"/>
        <w:jc w:val="center"/>
        <w:rPr>
          <w:rFonts w:ascii="Arial" w:hAnsi="Arial" w:cs="Arial"/>
          <w:b/>
          <w:sz w:val="20"/>
          <w:szCs w:val="20"/>
          <w:lang w:val="ro-RO"/>
        </w:rPr>
      </w:pPr>
    </w:p>
    <w:p w:rsidR="00402778" w:rsidRPr="0011631F" w:rsidRDefault="00402778" w:rsidP="00402778">
      <w:pPr>
        <w:spacing w:after="0" w:line="240" w:lineRule="auto"/>
        <w:jc w:val="center"/>
        <w:rPr>
          <w:rFonts w:ascii="Arial" w:hAnsi="Arial" w:cs="Arial"/>
          <w:b/>
          <w:sz w:val="20"/>
          <w:szCs w:val="20"/>
          <w:lang w:val="ro-RO"/>
        </w:rPr>
      </w:pPr>
      <w:r w:rsidRPr="0011631F">
        <w:rPr>
          <w:rFonts w:ascii="Arial" w:hAnsi="Arial" w:cs="Arial"/>
          <w:b/>
          <w:sz w:val="20"/>
          <w:szCs w:val="20"/>
          <w:lang w:val="ro-RO"/>
        </w:rPr>
        <w:t>DECLARAŢIE PRIVIND EXPERI</w:t>
      </w:r>
      <w:r>
        <w:rPr>
          <w:rFonts w:ascii="Arial" w:hAnsi="Arial" w:cs="Arial"/>
          <w:b/>
          <w:sz w:val="20"/>
          <w:szCs w:val="20"/>
          <w:lang w:val="ro-RO"/>
        </w:rPr>
        <w:t>E</w:t>
      </w:r>
      <w:r w:rsidRPr="0011631F">
        <w:rPr>
          <w:rFonts w:ascii="Arial" w:hAnsi="Arial" w:cs="Arial"/>
          <w:b/>
          <w:sz w:val="20"/>
          <w:szCs w:val="20"/>
          <w:lang w:val="ro-RO"/>
        </w:rPr>
        <w:t>NȚA SIMILARĂ</w:t>
      </w:r>
    </w:p>
    <w:p w:rsidR="00402778" w:rsidRPr="0011631F" w:rsidRDefault="00402778" w:rsidP="00402778">
      <w:pPr>
        <w:spacing w:after="0" w:line="240" w:lineRule="auto"/>
        <w:ind w:firstLine="900"/>
        <w:jc w:val="both"/>
        <w:rPr>
          <w:rFonts w:ascii="Arial" w:hAnsi="Arial" w:cs="Arial"/>
          <w:b/>
          <w:sz w:val="20"/>
          <w:szCs w:val="20"/>
          <w:lang w:val="ro-RO"/>
        </w:rPr>
      </w:pPr>
    </w:p>
    <w:p w:rsidR="00402778" w:rsidRPr="0011631F" w:rsidRDefault="00402778" w:rsidP="00402778">
      <w:pPr>
        <w:spacing w:after="0" w:line="240" w:lineRule="auto"/>
        <w:ind w:firstLine="900"/>
        <w:jc w:val="both"/>
        <w:rPr>
          <w:rFonts w:ascii="Arial" w:hAnsi="Arial" w:cs="Arial"/>
          <w:sz w:val="20"/>
          <w:szCs w:val="20"/>
          <w:lang w:val="ro-RO"/>
        </w:rPr>
      </w:pPr>
      <w:r w:rsidRPr="0011631F">
        <w:rPr>
          <w:rFonts w:ascii="Arial" w:hAnsi="Arial" w:cs="Arial"/>
          <w:sz w:val="20"/>
          <w:szCs w:val="20"/>
          <w:lang w:val="ro-RO"/>
        </w:rPr>
        <w:t xml:space="preserve">Subsemnatul, ............................................... </w:t>
      </w:r>
      <w:r w:rsidRPr="0011631F">
        <w:rPr>
          <w:rFonts w:ascii="Arial" w:hAnsi="Arial" w:cs="Arial"/>
          <w:i/>
          <w:sz w:val="20"/>
          <w:szCs w:val="20"/>
          <w:lang w:val="ro-RO"/>
        </w:rPr>
        <w:t>(nume și prenume)</w:t>
      </w:r>
      <w:r w:rsidRPr="0011631F">
        <w:rPr>
          <w:rFonts w:ascii="Arial" w:hAnsi="Arial" w:cs="Arial"/>
          <w:sz w:val="20"/>
          <w:szCs w:val="20"/>
          <w:lang w:val="ro-RO"/>
        </w:rPr>
        <w:t xml:space="preserve"> în calitate de împuternicit al ................................................................ (</w:t>
      </w:r>
      <w:r w:rsidRPr="0011631F">
        <w:rPr>
          <w:rFonts w:ascii="Arial" w:hAnsi="Arial" w:cs="Arial"/>
          <w:i/>
          <w:sz w:val="20"/>
          <w:szCs w:val="20"/>
          <w:lang w:val="ro-RO"/>
        </w:rPr>
        <w:t xml:space="preserve">denumirea terţului susţinător tehnic), </w:t>
      </w:r>
      <w:r w:rsidRPr="0011631F">
        <w:rPr>
          <w:rFonts w:ascii="Arial" w:hAnsi="Arial" w:cs="Arial"/>
          <w:sz w:val="20"/>
          <w:szCs w:val="20"/>
          <w:lang w:val="ro-RO"/>
        </w:rPr>
        <w:t xml:space="preserve">având sediul înregistrat </w:t>
      </w:r>
      <w:r w:rsidRPr="0011631F">
        <w:rPr>
          <w:rFonts w:ascii="Arial" w:hAnsi="Arial" w:cs="Arial"/>
          <w:spacing w:val="-7"/>
          <w:sz w:val="20"/>
          <w:szCs w:val="20"/>
          <w:lang w:val="ro-RO"/>
        </w:rPr>
        <w:t xml:space="preserve">la .............................................................. </w:t>
      </w:r>
      <w:r w:rsidRPr="0011631F">
        <w:rPr>
          <w:rFonts w:ascii="Arial" w:hAnsi="Arial" w:cs="Arial"/>
          <w:sz w:val="20"/>
          <w:szCs w:val="20"/>
          <w:lang w:val="ro-RO"/>
        </w:rPr>
        <w:t>(</w:t>
      </w:r>
      <w:r w:rsidRPr="0011631F">
        <w:rPr>
          <w:rFonts w:ascii="Arial" w:hAnsi="Arial" w:cs="Arial"/>
          <w:i/>
          <w:sz w:val="20"/>
          <w:szCs w:val="20"/>
          <w:lang w:val="ro-RO"/>
        </w:rPr>
        <w:t>adresa terţului</w:t>
      </w:r>
      <w:r w:rsidRPr="0011631F">
        <w:rPr>
          <w:rFonts w:ascii="Arial" w:hAnsi="Arial" w:cs="Arial"/>
          <w:sz w:val="20"/>
          <w:szCs w:val="20"/>
          <w:lang w:val="ro-RO"/>
        </w:rPr>
        <w:t xml:space="preserve"> </w:t>
      </w:r>
      <w:r w:rsidRPr="0011631F">
        <w:rPr>
          <w:rFonts w:ascii="Arial" w:hAnsi="Arial" w:cs="Arial"/>
          <w:i/>
          <w:sz w:val="20"/>
          <w:szCs w:val="20"/>
          <w:lang w:val="ro-RO"/>
        </w:rPr>
        <w:t>susţinător tehnic)</w:t>
      </w:r>
      <w:r w:rsidRPr="0011631F">
        <w:rPr>
          <w:rFonts w:ascii="Arial" w:hAnsi="Arial" w:cs="Arial"/>
          <w:sz w:val="20"/>
          <w:szCs w:val="20"/>
          <w:lang w:val="ro-RO"/>
        </w:rPr>
        <w:t>, tel.: ...............................,</w:t>
      </w:r>
    </w:p>
    <w:p w:rsidR="00402778" w:rsidRPr="0011631F" w:rsidRDefault="00402778" w:rsidP="00402778">
      <w:pPr>
        <w:spacing w:after="0" w:line="240" w:lineRule="auto"/>
        <w:jc w:val="both"/>
        <w:rPr>
          <w:rFonts w:ascii="Arial" w:hAnsi="Arial" w:cs="Arial"/>
          <w:sz w:val="20"/>
          <w:szCs w:val="20"/>
          <w:lang w:val="ro-RO"/>
        </w:rPr>
      </w:pPr>
      <w:r w:rsidRPr="0011631F">
        <w:rPr>
          <w:rFonts w:ascii="Arial" w:hAnsi="Arial" w:cs="Arial"/>
          <w:sz w:val="20"/>
          <w:szCs w:val="20"/>
          <w:lang w:val="ro-RO"/>
        </w:rPr>
        <w:t>fax: ............................,</w:t>
      </w:r>
    </w:p>
    <w:p w:rsidR="00402778" w:rsidRPr="0011631F" w:rsidRDefault="00402778" w:rsidP="00402778">
      <w:pPr>
        <w:spacing w:after="0" w:line="240" w:lineRule="auto"/>
        <w:jc w:val="both"/>
        <w:rPr>
          <w:rFonts w:ascii="Arial" w:hAnsi="Arial" w:cs="Arial"/>
          <w:sz w:val="20"/>
          <w:szCs w:val="20"/>
          <w:lang w:val="ro-RO"/>
        </w:rPr>
      </w:pPr>
      <w:r w:rsidRPr="0011631F">
        <w:rPr>
          <w:rFonts w:ascii="Arial" w:hAnsi="Arial" w:cs="Arial"/>
          <w:sz w:val="20"/>
          <w:szCs w:val="20"/>
          <w:lang w:val="ro-RO"/>
        </w:rPr>
        <w:t>e-mail: ......................................................,</w:t>
      </w:r>
    </w:p>
    <w:p w:rsidR="00402778" w:rsidRPr="0011631F" w:rsidRDefault="00402778" w:rsidP="00402778">
      <w:pPr>
        <w:spacing w:after="0" w:line="240" w:lineRule="auto"/>
        <w:jc w:val="both"/>
        <w:rPr>
          <w:rFonts w:ascii="Arial" w:hAnsi="Arial" w:cs="Arial"/>
          <w:sz w:val="20"/>
          <w:szCs w:val="20"/>
          <w:lang w:val="ro-RO"/>
        </w:rPr>
      </w:pPr>
      <w:r w:rsidRPr="0011631F">
        <w:rPr>
          <w:rFonts w:ascii="Arial" w:hAnsi="Arial" w:cs="Arial"/>
          <w:sz w:val="20"/>
          <w:szCs w:val="20"/>
          <w:lang w:val="ro-RO"/>
        </w:rPr>
        <w:t>Cod fiscal .............................,</w:t>
      </w:r>
    </w:p>
    <w:p w:rsidR="00402778" w:rsidRPr="0011631F" w:rsidRDefault="00402778" w:rsidP="00402778">
      <w:pPr>
        <w:spacing w:after="0" w:line="240" w:lineRule="auto"/>
        <w:jc w:val="both"/>
        <w:rPr>
          <w:rFonts w:ascii="Arial" w:hAnsi="Arial" w:cs="Arial"/>
          <w:i/>
          <w:sz w:val="20"/>
          <w:szCs w:val="20"/>
          <w:lang w:val="ro-RO"/>
        </w:rPr>
      </w:pPr>
      <w:r w:rsidRPr="0011631F">
        <w:rPr>
          <w:rFonts w:ascii="Arial" w:hAnsi="Arial" w:cs="Arial"/>
          <w:sz w:val="20"/>
          <w:szCs w:val="20"/>
          <w:lang w:val="ro-RO"/>
        </w:rPr>
        <w:t xml:space="preserve">Certificat de înmatriculare/înregistrare .................................. </w:t>
      </w:r>
      <w:r w:rsidRPr="0011631F">
        <w:rPr>
          <w:rFonts w:ascii="Arial" w:hAnsi="Arial" w:cs="Arial"/>
          <w:i/>
          <w:sz w:val="20"/>
          <w:szCs w:val="20"/>
          <w:lang w:val="ro-RO"/>
        </w:rPr>
        <w:t>(nr. înmatriculare/înregistrare, data</w:t>
      </w:r>
      <w:r w:rsidRPr="0011631F">
        <w:rPr>
          <w:rFonts w:ascii="Arial" w:hAnsi="Arial" w:cs="Arial"/>
          <w:sz w:val="20"/>
          <w:szCs w:val="20"/>
          <w:lang w:val="ro-RO"/>
        </w:rPr>
        <w:t>), obiectul de activitate, pe domenii: __________________________ (</w:t>
      </w:r>
      <w:r w:rsidRPr="0011631F">
        <w:rPr>
          <w:rFonts w:ascii="Arial" w:hAnsi="Arial" w:cs="Arial"/>
          <w:i/>
          <w:sz w:val="20"/>
          <w:szCs w:val="20"/>
          <w:lang w:val="ro-RO"/>
        </w:rPr>
        <w:t>în conformitate cu prevederile din statutul propriu)</w:t>
      </w:r>
    </w:p>
    <w:p w:rsidR="00402778" w:rsidRPr="0011631F" w:rsidRDefault="00402778" w:rsidP="00402778">
      <w:pPr>
        <w:spacing w:after="0" w:line="240" w:lineRule="auto"/>
        <w:ind w:firstLine="851"/>
        <w:jc w:val="both"/>
        <w:rPr>
          <w:rFonts w:ascii="Arial" w:hAnsi="Arial" w:cs="Arial"/>
          <w:i/>
          <w:sz w:val="20"/>
          <w:szCs w:val="20"/>
          <w:lang w:val="ro-RO"/>
        </w:rPr>
      </w:pPr>
      <w:r w:rsidRPr="0011631F">
        <w:rPr>
          <w:rFonts w:ascii="Arial" w:hAnsi="Arial" w:cs="Arial"/>
          <w:sz w:val="20"/>
          <w:szCs w:val="20"/>
          <w:lang w:val="ro-RO"/>
        </w:rPr>
        <w:t xml:space="preserve">Activităţi CAEN pentru care există autorizare .................................. </w:t>
      </w:r>
      <w:r w:rsidRPr="0011631F">
        <w:rPr>
          <w:rFonts w:ascii="Arial" w:hAnsi="Arial" w:cs="Arial"/>
          <w:i/>
          <w:sz w:val="20"/>
          <w:szCs w:val="20"/>
          <w:lang w:val="ro-RO"/>
        </w:rPr>
        <w:t>(se va solicita după caz, certificatul constatator conform căruia operatorul economic îndeplineşte condiţiile de funcţionare specifice pentru activitatea CAEN în care se înscrie obiectul contractului de achiziţie)</w:t>
      </w:r>
    </w:p>
    <w:p w:rsidR="00402778" w:rsidRPr="0011631F" w:rsidRDefault="00402778" w:rsidP="00402778">
      <w:pPr>
        <w:spacing w:after="0" w:line="240" w:lineRule="auto"/>
        <w:jc w:val="both"/>
        <w:rPr>
          <w:rFonts w:ascii="Arial" w:hAnsi="Arial" w:cs="Arial"/>
          <w:sz w:val="20"/>
          <w:szCs w:val="20"/>
          <w:lang w:val="ro-RO"/>
        </w:rPr>
      </w:pPr>
      <w:r w:rsidRPr="0011631F">
        <w:rPr>
          <w:rFonts w:ascii="Arial" w:hAnsi="Arial" w:cs="Arial"/>
          <w:sz w:val="20"/>
          <w:szCs w:val="20"/>
          <w:lang w:val="ro-RO"/>
        </w:rPr>
        <w:t xml:space="preserve">Birourile filialelor/sucursalelor locale, dacă este cazul: </w:t>
      </w:r>
    </w:p>
    <w:p w:rsidR="00402778" w:rsidRPr="0011631F" w:rsidRDefault="00402778" w:rsidP="00402778">
      <w:pPr>
        <w:spacing w:after="0" w:line="240" w:lineRule="auto"/>
        <w:rPr>
          <w:rFonts w:ascii="Arial" w:hAnsi="Arial" w:cs="Arial"/>
          <w:sz w:val="20"/>
          <w:szCs w:val="20"/>
          <w:lang w:val="ro-RO"/>
        </w:rPr>
      </w:pPr>
      <w:r w:rsidRPr="0011631F">
        <w:rPr>
          <w:rFonts w:ascii="Arial" w:hAnsi="Arial" w:cs="Arial"/>
          <w:sz w:val="20"/>
          <w:szCs w:val="20"/>
          <w:lang w:val="ro-RO"/>
        </w:rPr>
        <w:t>1._______________________________________________________</w:t>
      </w:r>
    </w:p>
    <w:p w:rsidR="00402778" w:rsidRPr="0011631F" w:rsidRDefault="00402778" w:rsidP="00402778">
      <w:pPr>
        <w:spacing w:after="0" w:line="240" w:lineRule="auto"/>
        <w:rPr>
          <w:rFonts w:ascii="Arial" w:hAnsi="Arial" w:cs="Arial"/>
          <w:sz w:val="20"/>
          <w:szCs w:val="20"/>
          <w:lang w:val="ro-RO"/>
        </w:rPr>
      </w:pPr>
      <w:r w:rsidRPr="0011631F">
        <w:rPr>
          <w:rFonts w:ascii="Arial" w:hAnsi="Arial" w:cs="Arial"/>
          <w:sz w:val="20"/>
          <w:szCs w:val="20"/>
          <w:lang w:val="ro-RO"/>
        </w:rPr>
        <w:t>(</w:t>
      </w:r>
      <w:r w:rsidRPr="0011631F">
        <w:rPr>
          <w:rFonts w:ascii="Arial" w:hAnsi="Arial" w:cs="Arial"/>
          <w:i/>
          <w:sz w:val="20"/>
          <w:szCs w:val="20"/>
          <w:lang w:val="ro-RO"/>
        </w:rPr>
        <w:t>adrese complete, telefon/fax, certificate de înmatriculare/inregistrare</w:t>
      </w:r>
      <w:r w:rsidRPr="0011631F">
        <w:rPr>
          <w:rFonts w:ascii="Arial" w:hAnsi="Arial" w:cs="Arial"/>
          <w:sz w:val="20"/>
          <w:szCs w:val="20"/>
          <w:lang w:val="ro-RO"/>
        </w:rPr>
        <w:t>)</w:t>
      </w:r>
    </w:p>
    <w:p w:rsidR="00402778" w:rsidRPr="0011631F" w:rsidRDefault="00402778" w:rsidP="00402778">
      <w:pPr>
        <w:spacing w:after="0" w:line="240" w:lineRule="auto"/>
        <w:rPr>
          <w:rFonts w:ascii="Arial" w:hAnsi="Arial" w:cs="Arial"/>
          <w:sz w:val="20"/>
          <w:szCs w:val="20"/>
          <w:lang w:val="ro-RO"/>
        </w:rPr>
      </w:pPr>
      <w:r w:rsidRPr="0011631F">
        <w:rPr>
          <w:rFonts w:ascii="Arial" w:hAnsi="Arial" w:cs="Arial"/>
          <w:sz w:val="20"/>
          <w:szCs w:val="20"/>
          <w:lang w:val="ro-RO"/>
        </w:rPr>
        <w:t>2._____________________________________________________</w:t>
      </w:r>
    </w:p>
    <w:p w:rsidR="00402778" w:rsidRPr="0011631F" w:rsidRDefault="00402778" w:rsidP="00402778">
      <w:pPr>
        <w:spacing w:after="0" w:line="240" w:lineRule="auto"/>
        <w:jc w:val="both"/>
        <w:rPr>
          <w:rFonts w:ascii="Arial" w:hAnsi="Arial" w:cs="Arial"/>
          <w:sz w:val="20"/>
          <w:szCs w:val="20"/>
          <w:lang w:val="ro-RO"/>
        </w:rPr>
      </w:pPr>
      <w:r w:rsidRPr="0011631F">
        <w:rPr>
          <w:rFonts w:ascii="Arial" w:hAnsi="Arial" w:cs="Arial"/>
          <w:sz w:val="20"/>
          <w:szCs w:val="20"/>
          <w:lang w:val="ro-RO"/>
        </w:rPr>
        <w:t>declar pe propria răspundere, sub sancţiunile aplicabile</w:t>
      </w:r>
      <w:r w:rsidRPr="0011631F">
        <w:rPr>
          <w:rFonts w:ascii="Arial" w:hAnsi="Arial" w:cs="Arial"/>
          <w:color w:val="FF0000"/>
          <w:sz w:val="20"/>
          <w:szCs w:val="20"/>
          <w:lang w:val="ro-RO"/>
        </w:rPr>
        <w:t xml:space="preserve"> </w:t>
      </w:r>
      <w:r w:rsidRPr="0011631F">
        <w:rPr>
          <w:rFonts w:ascii="Arial" w:hAnsi="Arial" w:cs="Arial"/>
          <w:sz w:val="20"/>
          <w:szCs w:val="20"/>
          <w:lang w:val="ro-RO"/>
        </w:rPr>
        <w:t>faptei de fals în acte publice, că datele prezentate în tabelul de mai jos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pPr w:leftFromText="180" w:rightFromText="180" w:vertAnchor="page" w:horzAnchor="margin" w:tblpY="10745"/>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9"/>
        <w:gridCol w:w="1098"/>
        <w:gridCol w:w="848"/>
        <w:gridCol w:w="1793"/>
        <w:gridCol w:w="1202"/>
        <w:gridCol w:w="1336"/>
        <w:gridCol w:w="1335"/>
        <w:gridCol w:w="1456"/>
      </w:tblGrid>
      <w:tr w:rsidR="00402778" w:rsidRPr="0011631F" w:rsidTr="00753523">
        <w:trPr>
          <w:trHeight w:val="998"/>
        </w:trPr>
        <w:tc>
          <w:tcPr>
            <w:tcW w:w="529" w:type="dxa"/>
            <w:shd w:val="clear" w:color="auto" w:fill="auto"/>
          </w:tcPr>
          <w:p w:rsidR="00402778" w:rsidRPr="0011631F" w:rsidRDefault="00402778" w:rsidP="00753523">
            <w:pPr>
              <w:spacing w:after="0" w:line="240" w:lineRule="auto"/>
              <w:jc w:val="center"/>
              <w:rPr>
                <w:rFonts w:ascii="Arial" w:hAnsi="Arial" w:cs="Arial"/>
                <w:sz w:val="20"/>
                <w:szCs w:val="20"/>
                <w:lang w:val="ro-RO"/>
              </w:rPr>
            </w:pPr>
            <w:r w:rsidRPr="0011631F">
              <w:rPr>
                <w:rFonts w:ascii="Arial" w:hAnsi="Arial" w:cs="Arial"/>
                <w:sz w:val="20"/>
                <w:szCs w:val="20"/>
                <w:lang w:val="ro-RO"/>
              </w:rPr>
              <w:t>Nr. crt.</w:t>
            </w:r>
          </w:p>
        </w:tc>
        <w:tc>
          <w:tcPr>
            <w:tcW w:w="1098" w:type="dxa"/>
            <w:shd w:val="clear" w:color="auto" w:fill="auto"/>
          </w:tcPr>
          <w:p w:rsidR="00402778" w:rsidRPr="0011631F" w:rsidRDefault="00402778" w:rsidP="00753523">
            <w:pPr>
              <w:spacing w:after="0" w:line="240" w:lineRule="auto"/>
              <w:jc w:val="center"/>
              <w:rPr>
                <w:rFonts w:ascii="Arial" w:hAnsi="Arial" w:cs="Arial"/>
                <w:sz w:val="20"/>
                <w:szCs w:val="20"/>
                <w:lang w:val="ro-RO"/>
              </w:rPr>
            </w:pPr>
            <w:r w:rsidRPr="0011631F">
              <w:rPr>
                <w:rFonts w:ascii="Arial" w:hAnsi="Arial" w:cs="Arial"/>
                <w:sz w:val="20"/>
                <w:szCs w:val="20"/>
                <w:lang w:val="ro-RO"/>
              </w:rPr>
              <w:t>Obiect contract</w:t>
            </w:r>
          </w:p>
        </w:tc>
        <w:tc>
          <w:tcPr>
            <w:tcW w:w="848" w:type="dxa"/>
            <w:shd w:val="clear" w:color="auto" w:fill="auto"/>
          </w:tcPr>
          <w:p w:rsidR="00402778" w:rsidRPr="0011631F" w:rsidRDefault="00402778" w:rsidP="00753523">
            <w:pPr>
              <w:spacing w:after="0" w:line="240" w:lineRule="auto"/>
              <w:jc w:val="center"/>
              <w:rPr>
                <w:rFonts w:ascii="Arial" w:hAnsi="Arial" w:cs="Arial"/>
                <w:sz w:val="20"/>
                <w:szCs w:val="20"/>
                <w:lang w:val="ro-RO"/>
              </w:rPr>
            </w:pPr>
            <w:r w:rsidRPr="0011631F">
              <w:rPr>
                <w:rFonts w:ascii="Arial" w:hAnsi="Arial" w:cs="Arial"/>
                <w:sz w:val="20"/>
                <w:szCs w:val="20"/>
                <w:lang w:val="ro-RO"/>
              </w:rPr>
              <w:t>CPV</w:t>
            </w:r>
          </w:p>
        </w:tc>
        <w:tc>
          <w:tcPr>
            <w:tcW w:w="1793" w:type="dxa"/>
            <w:shd w:val="clear" w:color="auto" w:fill="auto"/>
          </w:tcPr>
          <w:p w:rsidR="00402778" w:rsidRPr="0011631F" w:rsidRDefault="00402778" w:rsidP="00753523">
            <w:pPr>
              <w:spacing w:after="0" w:line="240" w:lineRule="auto"/>
              <w:jc w:val="center"/>
              <w:rPr>
                <w:rFonts w:ascii="Arial" w:hAnsi="Arial" w:cs="Arial"/>
                <w:sz w:val="20"/>
                <w:szCs w:val="20"/>
                <w:lang w:val="ro-RO"/>
              </w:rPr>
            </w:pPr>
            <w:r w:rsidRPr="0011631F">
              <w:rPr>
                <w:rFonts w:ascii="Arial" w:hAnsi="Arial" w:cs="Arial"/>
                <w:sz w:val="20"/>
                <w:szCs w:val="20"/>
                <w:lang w:val="ro-RO"/>
              </w:rPr>
              <w:t>Denumirea/</w:t>
            </w:r>
          </w:p>
          <w:p w:rsidR="00402778" w:rsidRPr="0011631F" w:rsidRDefault="00402778" w:rsidP="00753523">
            <w:pPr>
              <w:spacing w:after="0" w:line="240" w:lineRule="auto"/>
              <w:jc w:val="center"/>
              <w:rPr>
                <w:rFonts w:ascii="Arial" w:hAnsi="Arial" w:cs="Arial"/>
                <w:sz w:val="20"/>
                <w:szCs w:val="20"/>
                <w:lang w:val="ro-RO"/>
              </w:rPr>
            </w:pPr>
            <w:r w:rsidRPr="0011631F">
              <w:rPr>
                <w:rFonts w:ascii="Arial" w:hAnsi="Arial" w:cs="Arial"/>
                <w:sz w:val="20"/>
                <w:szCs w:val="20"/>
                <w:lang w:val="ro-RO"/>
              </w:rPr>
              <w:t>numele beneficiarului/ clientului</w:t>
            </w:r>
          </w:p>
          <w:p w:rsidR="00402778" w:rsidRPr="0011631F" w:rsidRDefault="00402778" w:rsidP="00753523">
            <w:pPr>
              <w:spacing w:after="0" w:line="240" w:lineRule="auto"/>
              <w:jc w:val="center"/>
              <w:rPr>
                <w:rFonts w:ascii="Arial" w:hAnsi="Arial" w:cs="Arial"/>
                <w:sz w:val="20"/>
                <w:szCs w:val="20"/>
                <w:lang w:val="ro-RO"/>
              </w:rPr>
            </w:pPr>
            <w:r w:rsidRPr="0011631F">
              <w:rPr>
                <w:rFonts w:ascii="Arial" w:hAnsi="Arial" w:cs="Arial"/>
                <w:sz w:val="20"/>
                <w:szCs w:val="20"/>
                <w:lang w:val="ro-RO"/>
              </w:rPr>
              <w:t>Adresa</w:t>
            </w:r>
          </w:p>
        </w:tc>
        <w:tc>
          <w:tcPr>
            <w:tcW w:w="1202" w:type="dxa"/>
            <w:shd w:val="clear" w:color="auto" w:fill="auto"/>
          </w:tcPr>
          <w:p w:rsidR="00402778" w:rsidRPr="0011631F" w:rsidRDefault="00402778" w:rsidP="00753523">
            <w:pPr>
              <w:spacing w:after="0" w:line="240" w:lineRule="auto"/>
              <w:jc w:val="center"/>
              <w:rPr>
                <w:rFonts w:ascii="Arial" w:hAnsi="Arial" w:cs="Arial"/>
                <w:sz w:val="20"/>
                <w:szCs w:val="20"/>
                <w:lang w:val="ro-RO"/>
              </w:rPr>
            </w:pPr>
          </w:p>
          <w:p w:rsidR="00402778" w:rsidRPr="0011631F" w:rsidRDefault="00402778" w:rsidP="00753523">
            <w:pPr>
              <w:spacing w:after="0" w:line="240" w:lineRule="auto"/>
              <w:jc w:val="center"/>
              <w:rPr>
                <w:rFonts w:ascii="Arial" w:hAnsi="Arial" w:cs="Arial"/>
                <w:sz w:val="20"/>
                <w:szCs w:val="20"/>
                <w:lang w:val="ro-RO"/>
              </w:rPr>
            </w:pPr>
            <w:r w:rsidRPr="0011631F">
              <w:rPr>
                <w:rFonts w:ascii="Arial" w:hAnsi="Arial" w:cs="Arial"/>
                <w:sz w:val="20"/>
                <w:szCs w:val="20"/>
                <w:lang w:val="ro-RO"/>
              </w:rPr>
              <w:t>Calitatea *)</w:t>
            </w:r>
          </w:p>
        </w:tc>
        <w:tc>
          <w:tcPr>
            <w:tcW w:w="1336" w:type="dxa"/>
            <w:shd w:val="clear" w:color="auto" w:fill="auto"/>
          </w:tcPr>
          <w:p w:rsidR="00402778" w:rsidRPr="0011631F" w:rsidRDefault="00402778" w:rsidP="00753523">
            <w:pPr>
              <w:spacing w:after="0" w:line="240" w:lineRule="auto"/>
              <w:jc w:val="center"/>
              <w:rPr>
                <w:rFonts w:ascii="Arial" w:hAnsi="Arial" w:cs="Arial"/>
                <w:sz w:val="20"/>
                <w:szCs w:val="20"/>
                <w:lang w:val="ro-RO"/>
              </w:rPr>
            </w:pPr>
          </w:p>
          <w:p w:rsidR="00402778" w:rsidRPr="0011631F" w:rsidRDefault="00402778" w:rsidP="00753523">
            <w:pPr>
              <w:spacing w:after="0" w:line="240" w:lineRule="auto"/>
              <w:jc w:val="center"/>
              <w:rPr>
                <w:rFonts w:ascii="Arial" w:hAnsi="Arial" w:cs="Arial"/>
                <w:sz w:val="20"/>
                <w:szCs w:val="20"/>
                <w:lang w:val="ro-RO"/>
              </w:rPr>
            </w:pPr>
            <w:r w:rsidRPr="0011631F">
              <w:rPr>
                <w:rFonts w:ascii="Arial" w:hAnsi="Arial" w:cs="Arial"/>
                <w:sz w:val="20"/>
                <w:szCs w:val="20"/>
                <w:lang w:val="ro-RO"/>
              </w:rPr>
              <w:t>Preţ total contract</w:t>
            </w:r>
          </w:p>
        </w:tc>
        <w:tc>
          <w:tcPr>
            <w:tcW w:w="1335" w:type="dxa"/>
            <w:shd w:val="clear" w:color="auto" w:fill="auto"/>
          </w:tcPr>
          <w:p w:rsidR="00402778" w:rsidRPr="0011631F" w:rsidRDefault="00402778" w:rsidP="00753523">
            <w:pPr>
              <w:spacing w:after="0" w:line="240" w:lineRule="auto"/>
              <w:jc w:val="center"/>
              <w:rPr>
                <w:rFonts w:ascii="Arial" w:hAnsi="Arial" w:cs="Arial"/>
                <w:sz w:val="20"/>
                <w:szCs w:val="20"/>
                <w:lang w:val="ro-RO"/>
              </w:rPr>
            </w:pPr>
            <w:r w:rsidRPr="0011631F">
              <w:rPr>
                <w:rFonts w:ascii="Arial" w:hAnsi="Arial" w:cs="Arial"/>
                <w:sz w:val="20"/>
                <w:szCs w:val="20"/>
                <w:lang w:val="ro-RO"/>
              </w:rPr>
              <w:t>Procent îndeplinit de furnizor (%)</w:t>
            </w:r>
          </w:p>
        </w:tc>
        <w:tc>
          <w:tcPr>
            <w:tcW w:w="1456" w:type="dxa"/>
            <w:shd w:val="clear" w:color="auto" w:fill="auto"/>
          </w:tcPr>
          <w:p w:rsidR="00402778" w:rsidRPr="0011631F" w:rsidRDefault="00402778" w:rsidP="00753523">
            <w:pPr>
              <w:spacing w:after="0" w:line="240" w:lineRule="auto"/>
              <w:jc w:val="center"/>
              <w:rPr>
                <w:rFonts w:ascii="Arial" w:hAnsi="Arial" w:cs="Arial"/>
                <w:sz w:val="20"/>
                <w:szCs w:val="20"/>
                <w:lang w:val="ro-RO"/>
              </w:rPr>
            </w:pPr>
            <w:r w:rsidRPr="0011631F">
              <w:rPr>
                <w:rFonts w:ascii="Arial" w:hAnsi="Arial" w:cs="Arial"/>
                <w:sz w:val="20"/>
                <w:szCs w:val="20"/>
                <w:lang w:val="ro-RO"/>
              </w:rPr>
              <w:t>Perioada de derulare a contractului **)</w:t>
            </w:r>
          </w:p>
        </w:tc>
      </w:tr>
      <w:tr w:rsidR="00402778" w:rsidRPr="0011631F" w:rsidTr="00753523">
        <w:trPr>
          <w:trHeight w:val="249"/>
        </w:trPr>
        <w:tc>
          <w:tcPr>
            <w:tcW w:w="529" w:type="dxa"/>
            <w:shd w:val="clear" w:color="auto" w:fill="auto"/>
          </w:tcPr>
          <w:p w:rsidR="00402778" w:rsidRPr="0011631F" w:rsidRDefault="00402778" w:rsidP="00753523">
            <w:pPr>
              <w:spacing w:after="0" w:line="240" w:lineRule="auto"/>
              <w:jc w:val="center"/>
              <w:rPr>
                <w:rFonts w:ascii="Arial" w:hAnsi="Arial" w:cs="Arial"/>
                <w:sz w:val="20"/>
                <w:szCs w:val="20"/>
                <w:lang w:val="ro-RO"/>
              </w:rPr>
            </w:pPr>
          </w:p>
        </w:tc>
        <w:tc>
          <w:tcPr>
            <w:tcW w:w="1098" w:type="dxa"/>
            <w:shd w:val="clear" w:color="auto" w:fill="auto"/>
          </w:tcPr>
          <w:p w:rsidR="00402778" w:rsidRPr="0011631F" w:rsidRDefault="00402778" w:rsidP="00753523">
            <w:pPr>
              <w:spacing w:after="0" w:line="240" w:lineRule="auto"/>
              <w:jc w:val="center"/>
              <w:rPr>
                <w:rFonts w:ascii="Arial" w:hAnsi="Arial" w:cs="Arial"/>
                <w:sz w:val="20"/>
                <w:szCs w:val="20"/>
                <w:lang w:val="ro-RO"/>
              </w:rPr>
            </w:pPr>
            <w:r w:rsidRPr="0011631F">
              <w:rPr>
                <w:rFonts w:ascii="Arial" w:hAnsi="Arial" w:cs="Arial"/>
                <w:sz w:val="20"/>
                <w:szCs w:val="20"/>
                <w:lang w:val="ro-RO"/>
              </w:rPr>
              <w:t>1</w:t>
            </w:r>
          </w:p>
        </w:tc>
        <w:tc>
          <w:tcPr>
            <w:tcW w:w="848" w:type="dxa"/>
            <w:shd w:val="clear" w:color="auto" w:fill="auto"/>
          </w:tcPr>
          <w:p w:rsidR="00402778" w:rsidRPr="0011631F" w:rsidRDefault="00402778" w:rsidP="00753523">
            <w:pPr>
              <w:spacing w:after="0" w:line="240" w:lineRule="auto"/>
              <w:jc w:val="center"/>
              <w:rPr>
                <w:rFonts w:ascii="Arial" w:hAnsi="Arial" w:cs="Arial"/>
                <w:sz w:val="20"/>
                <w:szCs w:val="20"/>
                <w:lang w:val="ro-RO"/>
              </w:rPr>
            </w:pPr>
            <w:r w:rsidRPr="0011631F">
              <w:rPr>
                <w:rFonts w:ascii="Arial" w:hAnsi="Arial" w:cs="Arial"/>
                <w:sz w:val="20"/>
                <w:szCs w:val="20"/>
                <w:lang w:val="ro-RO"/>
              </w:rPr>
              <w:t>2</w:t>
            </w:r>
          </w:p>
        </w:tc>
        <w:tc>
          <w:tcPr>
            <w:tcW w:w="1793" w:type="dxa"/>
            <w:shd w:val="clear" w:color="auto" w:fill="auto"/>
          </w:tcPr>
          <w:p w:rsidR="00402778" w:rsidRPr="0011631F" w:rsidRDefault="00402778" w:rsidP="00753523">
            <w:pPr>
              <w:spacing w:after="0" w:line="240" w:lineRule="auto"/>
              <w:jc w:val="center"/>
              <w:rPr>
                <w:rFonts w:ascii="Arial" w:hAnsi="Arial" w:cs="Arial"/>
                <w:sz w:val="20"/>
                <w:szCs w:val="20"/>
                <w:lang w:val="ro-RO"/>
              </w:rPr>
            </w:pPr>
            <w:r w:rsidRPr="0011631F">
              <w:rPr>
                <w:rFonts w:ascii="Arial" w:hAnsi="Arial" w:cs="Arial"/>
                <w:sz w:val="20"/>
                <w:szCs w:val="20"/>
                <w:lang w:val="ro-RO"/>
              </w:rPr>
              <w:t>3</w:t>
            </w:r>
          </w:p>
        </w:tc>
        <w:tc>
          <w:tcPr>
            <w:tcW w:w="1202" w:type="dxa"/>
            <w:shd w:val="clear" w:color="auto" w:fill="auto"/>
          </w:tcPr>
          <w:p w:rsidR="00402778" w:rsidRPr="0011631F" w:rsidRDefault="00402778" w:rsidP="00753523">
            <w:pPr>
              <w:spacing w:after="0" w:line="240" w:lineRule="auto"/>
              <w:jc w:val="center"/>
              <w:rPr>
                <w:rFonts w:ascii="Arial" w:hAnsi="Arial" w:cs="Arial"/>
                <w:sz w:val="20"/>
                <w:szCs w:val="20"/>
                <w:lang w:val="ro-RO"/>
              </w:rPr>
            </w:pPr>
            <w:r w:rsidRPr="0011631F">
              <w:rPr>
                <w:rFonts w:ascii="Arial" w:hAnsi="Arial" w:cs="Arial"/>
                <w:sz w:val="20"/>
                <w:szCs w:val="20"/>
                <w:lang w:val="ro-RO"/>
              </w:rPr>
              <w:t>4</w:t>
            </w:r>
          </w:p>
        </w:tc>
        <w:tc>
          <w:tcPr>
            <w:tcW w:w="1336" w:type="dxa"/>
            <w:shd w:val="clear" w:color="auto" w:fill="auto"/>
          </w:tcPr>
          <w:p w:rsidR="00402778" w:rsidRPr="0011631F" w:rsidRDefault="00402778" w:rsidP="00753523">
            <w:pPr>
              <w:spacing w:after="0" w:line="240" w:lineRule="auto"/>
              <w:jc w:val="center"/>
              <w:rPr>
                <w:rFonts w:ascii="Arial" w:hAnsi="Arial" w:cs="Arial"/>
                <w:sz w:val="20"/>
                <w:szCs w:val="20"/>
                <w:lang w:val="ro-RO"/>
              </w:rPr>
            </w:pPr>
            <w:r w:rsidRPr="0011631F">
              <w:rPr>
                <w:rFonts w:ascii="Arial" w:hAnsi="Arial" w:cs="Arial"/>
                <w:sz w:val="20"/>
                <w:szCs w:val="20"/>
                <w:lang w:val="ro-RO"/>
              </w:rPr>
              <w:t>5</w:t>
            </w:r>
          </w:p>
        </w:tc>
        <w:tc>
          <w:tcPr>
            <w:tcW w:w="1335" w:type="dxa"/>
            <w:shd w:val="clear" w:color="auto" w:fill="auto"/>
          </w:tcPr>
          <w:p w:rsidR="00402778" w:rsidRPr="0011631F" w:rsidRDefault="00402778" w:rsidP="00753523">
            <w:pPr>
              <w:spacing w:after="0" w:line="240" w:lineRule="auto"/>
              <w:jc w:val="center"/>
              <w:rPr>
                <w:rFonts w:ascii="Arial" w:hAnsi="Arial" w:cs="Arial"/>
                <w:sz w:val="20"/>
                <w:szCs w:val="20"/>
                <w:lang w:val="ro-RO"/>
              </w:rPr>
            </w:pPr>
            <w:r w:rsidRPr="0011631F">
              <w:rPr>
                <w:rFonts w:ascii="Arial" w:hAnsi="Arial" w:cs="Arial"/>
                <w:sz w:val="20"/>
                <w:szCs w:val="20"/>
                <w:lang w:val="ro-RO"/>
              </w:rPr>
              <w:t>6</w:t>
            </w:r>
          </w:p>
        </w:tc>
        <w:tc>
          <w:tcPr>
            <w:tcW w:w="1456" w:type="dxa"/>
            <w:shd w:val="clear" w:color="auto" w:fill="auto"/>
          </w:tcPr>
          <w:p w:rsidR="00402778" w:rsidRPr="0011631F" w:rsidRDefault="00402778" w:rsidP="00753523">
            <w:pPr>
              <w:spacing w:after="0" w:line="240" w:lineRule="auto"/>
              <w:jc w:val="center"/>
              <w:rPr>
                <w:rFonts w:ascii="Arial" w:hAnsi="Arial" w:cs="Arial"/>
                <w:sz w:val="20"/>
                <w:szCs w:val="20"/>
                <w:lang w:val="ro-RO"/>
              </w:rPr>
            </w:pPr>
            <w:r w:rsidRPr="0011631F">
              <w:rPr>
                <w:rFonts w:ascii="Arial" w:hAnsi="Arial" w:cs="Arial"/>
                <w:sz w:val="20"/>
                <w:szCs w:val="20"/>
                <w:lang w:val="ro-RO"/>
              </w:rPr>
              <w:t>8</w:t>
            </w:r>
          </w:p>
        </w:tc>
      </w:tr>
      <w:tr w:rsidR="00402778" w:rsidRPr="0011631F" w:rsidTr="00753523">
        <w:trPr>
          <w:trHeight w:val="249"/>
        </w:trPr>
        <w:tc>
          <w:tcPr>
            <w:tcW w:w="529" w:type="dxa"/>
            <w:shd w:val="clear" w:color="auto" w:fill="auto"/>
          </w:tcPr>
          <w:p w:rsidR="00402778" w:rsidRPr="0011631F" w:rsidRDefault="00402778" w:rsidP="00753523">
            <w:pPr>
              <w:spacing w:after="0" w:line="240" w:lineRule="auto"/>
              <w:jc w:val="center"/>
              <w:rPr>
                <w:rFonts w:ascii="Arial" w:hAnsi="Arial" w:cs="Arial"/>
                <w:sz w:val="20"/>
                <w:szCs w:val="20"/>
                <w:lang w:val="ro-RO"/>
              </w:rPr>
            </w:pPr>
            <w:r w:rsidRPr="0011631F">
              <w:rPr>
                <w:rFonts w:ascii="Arial" w:hAnsi="Arial" w:cs="Arial"/>
                <w:sz w:val="20"/>
                <w:szCs w:val="20"/>
                <w:lang w:val="ro-RO"/>
              </w:rPr>
              <w:t>1</w:t>
            </w:r>
          </w:p>
        </w:tc>
        <w:tc>
          <w:tcPr>
            <w:tcW w:w="1098" w:type="dxa"/>
            <w:shd w:val="clear" w:color="auto" w:fill="auto"/>
          </w:tcPr>
          <w:p w:rsidR="00402778" w:rsidRPr="0011631F" w:rsidRDefault="00402778" w:rsidP="00753523">
            <w:pPr>
              <w:spacing w:after="0" w:line="240" w:lineRule="auto"/>
              <w:jc w:val="center"/>
              <w:rPr>
                <w:rFonts w:ascii="Arial" w:hAnsi="Arial" w:cs="Arial"/>
                <w:sz w:val="20"/>
                <w:szCs w:val="20"/>
                <w:lang w:val="ro-RO"/>
              </w:rPr>
            </w:pPr>
          </w:p>
        </w:tc>
        <w:tc>
          <w:tcPr>
            <w:tcW w:w="848" w:type="dxa"/>
            <w:shd w:val="clear" w:color="auto" w:fill="auto"/>
          </w:tcPr>
          <w:p w:rsidR="00402778" w:rsidRPr="0011631F" w:rsidRDefault="00402778" w:rsidP="00753523">
            <w:pPr>
              <w:spacing w:after="0" w:line="240" w:lineRule="auto"/>
              <w:jc w:val="center"/>
              <w:rPr>
                <w:rFonts w:ascii="Arial" w:hAnsi="Arial" w:cs="Arial"/>
                <w:sz w:val="20"/>
                <w:szCs w:val="20"/>
                <w:lang w:val="ro-RO"/>
              </w:rPr>
            </w:pPr>
          </w:p>
        </w:tc>
        <w:tc>
          <w:tcPr>
            <w:tcW w:w="1793" w:type="dxa"/>
            <w:shd w:val="clear" w:color="auto" w:fill="auto"/>
          </w:tcPr>
          <w:p w:rsidR="00402778" w:rsidRPr="0011631F" w:rsidRDefault="00402778" w:rsidP="00753523">
            <w:pPr>
              <w:spacing w:after="0" w:line="240" w:lineRule="auto"/>
              <w:jc w:val="center"/>
              <w:rPr>
                <w:rFonts w:ascii="Arial" w:hAnsi="Arial" w:cs="Arial"/>
                <w:sz w:val="20"/>
                <w:szCs w:val="20"/>
                <w:lang w:val="ro-RO"/>
              </w:rPr>
            </w:pPr>
          </w:p>
        </w:tc>
        <w:tc>
          <w:tcPr>
            <w:tcW w:w="1202" w:type="dxa"/>
            <w:shd w:val="clear" w:color="auto" w:fill="auto"/>
          </w:tcPr>
          <w:p w:rsidR="00402778" w:rsidRPr="0011631F" w:rsidRDefault="00402778" w:rsidP="00753523">
            <w:pPr>
              <w:spacing w:after="0" w:line="240" w:lineRule="auto"/>
              <w:jc w:val="center"/>
              <w:rPr>
                <w:rFonts w:ascii="Arial" w:hAnsi="Arial" w:cs="Arial"/>
                <w:sz w:val="20"/>
                <w:szCs w:val="20"/>
                <w:lang w:val="ro-RO"/>
              </w:rPr>
            </w:pPr>
          </w:p>
        </w:tc>
        <w:tc>
          <w:tcPr>
            <w:tcW w:w="1336" w:type="dxa"/>
            <w:shd w:val="clear" w:color="auto" w:fill="auto"/>
          </w:tcPr>
          <w:p w:rsidR="00402778" w:rsidRPr="0011631F" w:rsidRDefault="00402778" w:rsidP="00753523">
            <w:pPr>
              <w:spacing w:after="0" w:line="240" w:lineRule="auto"/>
              <w:jc w:val="center"/>
              <w:rPr>
                <w:rFonts w:ascii="Arial" w:hAnsi="Arial" w:cs="Arial"/>
                <w:sz w:val="20"/>
                <w:szCs w:val="20"/>
                <w:lang w:val="ro-RO"/>
              </w:rPr>
            </w:pPr>
          </w:p>
        </w:tc>
        <w:tc>
          <w:tcPr>
            <w:tcW w:w="1335" w:type="dxa"/>
            <w:shd w:val="clear" w:color="auto" w:fill="auto"/>
          </w:tcPr>
          <w:p w:rsidR="00402778" w:rsidRPr="0011631F" w:rsidRDefault="00402778" w:rsidP="00753523">
            <w:pPr>
              <w:spacing w:after="0" w:line="240" w:lineRule="auto"/>
              <w:jc w:val="center"/>
              <w:rPr>
                <w:rFonts w:ascii="Arial" w:hAnsi="Arial" w:cs="Arial"/>
                <w:sz w:val="20"/>
                <w:szCs w:val="20"/>
                <w:lang w:val="ro-RO"/>
              </w:rPr>
            </w:pPr>
          </w:p>
        </w:tc>
        <w:tc>
          <w:tcPr>
            <w:tcW w:w="1456" w:type="dxa"/>
            <w:shd w:val="clear" w:color="auto" w:fill="auto"/>
          </w:tcPr>
          <w:p w:rsidR="00402778" w:rsidRPr="0011631F" w:rsidRDefault="00402778" w:rsidP="00753523">
            <w:pPr>
              <w:spacing w:after="0" w:line="240" w:lineRule="auto"/>
              <w:jc w:val="center"/>
              <w:rPr>
                <w:rFonts w:ascii="Arial" w:hAnsi="Arial" w:cs="Arial"/>
                <w:sz w:val="20"/>
                <w:szCs w:val="20"/>
                <w:lang w:val="ro-RO"/>
              </w:rPr>
            </w:pPr>
          </w:p>
        </w:tc>
      </w:tr>
      <w:tr w:rsidR="00402778" w:rsidRPr="0011631F" w:rsidTr="00753523">
        <w:trPr>
          <w:trHeight w:val="238"/>
        </w:trPr>
        <w:tc>
          <w:tcPr>
            <w:tcW w:w="529" w:type="dxa"/>
            <w:shd w:val="clear" w:color="auto" w:fill="auto"/>
          </w:tcPr>
          <w:p w:rsidR="00402778" w:rsidRPr="0011631F" w:rsidRDefault="00402778" w:rsidP="00753523">
            <w:pPr>
              <w:spacing w:after="0" w:line="240" w:lineRule="auto"/>
              <w:jc w:val="center"/>
              <w:rPr>
                <w:rFonts w:ascii="Arial" w:hAnsi="Arial" w:cs="Arial"/>
                <w:sz w:val="20"/>
                <w:szCs w:val="20"/>
                <w:lang w:val="ro-RO"/>
              </w:rPr>
            </w:pPr>
            <w:r w:rsidRPr="0011631F">
              <w:rPr>
                <w:rFonts w:ascii="Arial" w:hAnsi="Arial" w:cs="Arial"/>
                <w:sz w:val="20"/>
                <w:szCs w:val="20"/>
                <w:lang w:val="ro-RO"/>
              </w:rPr>
              <w:t>2</w:t>
            </w:r>
          </w:p>
        </w:tc>
        <w:tc>
          <w:tcPr>
            <w:tcW w:w="1098" w:type="dxa"/>
            <w:shd w:val="clear" w:color="auto" w:fill="auto"/>
          </w:tcPr>
          <w:p w:rsidR="00402778" w:rsidRPr="0011631F" w:rsidRDefault="00402778" w:rsidP="00753523">
            <w:pPr>
              <w:spacing w:after="0" w:line="240" w:lineRule="auto"/>
              <w:jc w:val="center"/>
              <w:rPr>
                <w:rFonts w:ascii="Arial" w:hAnsi="Arial" w:cs="Arial"/>
                <w:sz w:val="20"/>
                <w:szCs w:val="20"/>
                <w:lang w:val="ro-RO"/>
              </w:rPr>
            </w:pPr>
          </w:p>
        </w:tc>
        <w:tc>
          <w:tcPr>
            <w:tcW w:w="848" w:type="dxa"/>
            <w:shd w:val="clear" w:color="auto" w:fill="auto"/>
          </w:tcPr>
          <w:p w:rsidR="00402778" w:rsidRPr="0011631F" w:rsidRDefault="00402778" w:rsidP="00753523">
            <w:pPr>
              <w:spacing w:after="0" w:line="240" w:lineRule="auto"/>
              <w:jc w:val="center"/>
              <w:rPr>
                <w:rFonts w:ascii="Arial" w:hAnsi="Arial" w:cs="Arial"/>
                <w:sz w:val="20"/>
                <w:szCs w:val="20"/>
                <w:lang w:val="ro-RO"/>
              </w:rPr>
            </w:pPr>
          </w:p>
        </w:tc>
        <w:tc>
          <w:tcPr>
            <w:tcW w:w="1793" w:type="dxa"/>
            <w:shd w:val="clear" w:color="auto" w:fill="auto"/>
          </w:tcPr>
          <w:p w:rsidR="00402778" w:rsidRPr="0011631F" w:rsidRDefault="00402778" w:rsidP="00753523">
            <w:pPr>
              <w:spacing w:after="0" w:line="240" w:lineRule="auto"/>
              <w:jc w:val="center"/>
              <w:rPr>
                <w:rFonts w:ascii="Arial" w:hAnsi="Arial" w:cs="Arial"/>
                <w:sz w:val="20"/>
                <w:szCs w:val="20"/>
                <w:lang w:val="ro-RO"/>
              </w:rPr>
            </w:pPr>
          </w:p>
        </w:tc>
        <w:tc>
          <w:tcPr>
            <w:tcW w:w="1202" w:type="dxa"/>
            <w:shd w:val="clear" w:color="auto" w:fill="auto"/>
          </w:tcPr>
          <w:p w:rsidR="00402778" w:rsidRPr="0011631F" w:rsidRDefault="00402778" w:rsidP="00753523">
            <w:pPr>
              <w:spacing w:after="0" w:line="240" w:lineRule="auto"/>
              <w:jc w:val="center"/>
              <w:rPr>
                <w:rFonts w:ascii="Arial" w:hAnsi="Arial" w:cs="Arial"/>
                <w:sz w:val="20"/>
                <w:szCs w:val="20"/>
                <w:lang w:val="ro-RO"/>
              </w:rPr>
            </w:pPr>
          </w:p>
        </w:tc>
        <w:tc>
          <w:tcPr>
            <w:tcW w:w="1336" w:type="dxa"/>
            <w:shd w:val="clear" w:color="auto" w:fill="auto"/>
          </w:tcPr>
          <w:p w:rsidR="00402778" w:rsidRPr="0011631F" w:rsidRDefault="00402778" w:rsidP="00753523">
            <w:pPr>
              <w:spacing w:after="0" w:line="240" w:lineRule="auto"/>
              <w:jc w:val="center"/>
              <w:rPr>
                <w:rFonts w:ascii="Arial" w:hAnsi="Arial" w:cs="Arial"/>
                <w:sz w:val="20"/>
                <w:szCs w:val="20"/>
                <w:lang w:val="ro-RO"/>
              </w:rPr>
            </w:pPr>
          </w:p>
        </w:tc>
        <w:tc>
          <w:tcPr>
            <w:tcW w:w="1335" w:type="dxa"/>
            <w:shd w:val="clear" w:color="auto" w:fill="auto"/>
          </w:tcPr>
          <w:p w:rsidR="00402778" w:rsidRPr="0011631F" w:rsidRDefault="00402778" w:rsidP="00753523">
            <w:pPr>
              <w:spacing w:after="0" w:line="240" w:lineRule="auto"/>
              <w:jc w:val="center"/>
              <w:rPr>
                <w:rFonts w:ascii="Arial" w:hAnsi="Arial" w:cs="Arial"/>
                <w:sz w:val="20"/>
                <w:szCs w:val="20"/>
                <w:lang w:val="ro-RO"/>
              </w:rPr>
            </w:pPr>
          </w:p>
        </w:tc>
        <w:tc>
          <w:tcPr>
            <w:tcW w:w="1456" w:type="dxa"/>
            <w:shd w:val="clear" w:color="auto" w:fill="auto"/>
          </w:tcPr>
          <w:p w:rsidR="00402778" w:rsidRPr="0011631F" w:rsidRDefault="00402778" w:rsidP="00753523">
            <w:pPr>
              <w:spacing w:after="0" w:line="240" w:lineRule="auto"/>
              <w:jc w:val="center"/>
              <w:rPr>
                <w:rFonts w:ascii="Arial" w:hAnsi="Arial" w:cs="Arial"/>
                <w:sz w:val="20"/>
                <w:szCs w:val="20"/>
                <w:lang w:val="ro-RO"/>
              </w:rPr>
            </w:pPr>
          </w:p>
        </w:tc>
      </w:tr>
      <w:tr w:rsidR="00402778" w:rsidRPr="0011631F" w:rsidTr="00753523">
        <w:trPr>
          <w:trHeight w:val="249"/>
        </w:trPr>
        <w:tc>
          <w:tcPr>
            <w:tcW w:w="529" w:type="dxa"/>
            <w:shd w:val="clear" w:color="auto" w:fill="auto"/>
          </w:tcPr>
          <w:p w:rsidR="00402778" w:rsidRPr="0011631F" w:rsidRDefault="00402778" w:rsidP="00753523">
            <w:pPr>
              <w:spacing w:after="0" w:line="240" w:lineRule="auto"/>
              <w:jc w:val="center"/>
              <w:rPr>
                <w:rFonts w:ascii="Arial" w:hAnsi="Arial" w:cs="Arial"/>
                <w:sz w:val="20"/>
                <w:szCs w:val="20"/>
                <w:lang w:val="ro-RO"/>
              </w:rPr>
            </w:pPr>
            <w:r w:rsidRPr="0011631F">
              <w:rPr>
                <w:rFonts w:ascii="Arial" w:hAnsi="Arial" w:cs="Arial"/>
                <w:sz w:val="20"/>
                <w:szCs w:val="20"/>
                <w:lang w:val="ro-RO"/>
              </w:rPr>
              <w:t>.....</w:t>
            </w:r>
          </w:p>
        </w:tc>
        <w:tc>
          <w:tcPr>
            <w:tcW w:w="1098" w:type="dxa"/>
            <w:shd w:val="clear" w:color="auto" w:fill="auto"/>
          </w:tcPr>
          <w:p w:rsidR="00402778" w:rsidRPr="0011631F" w:rsidRDefault="00402778" w:rsidP="00753523">
            <w:pPr>
              <w:spacing w:after="0" w:line="240" w:lineRule="auto"/>
              <w:jc w:val="center"/>
              <w:rPr>
                <w:rFonts w:ascii="Arial" w:hAnsi="Arial" w:cs="Arial"/>
                <w:sz w:val="20"/>
                <w:szCs w:val="20"/>
                <w:lang w:val="ro-RO"/>
              </w:rPr>
            </w:pPr>
          </w:p>
        </w:tc>
        <w:tc>
          <w:tcPr>
            <w:tcW w:w="848" w:type="dxa"/>
            <w:shd w:val="clear" w:color="auto" w:fill="auto"/>
          </w:tcPr>
          <w:p w:rsidR="00402778" w:rsidRPr="0011631F" w:rsidRDefault="00402778" w:rsidP="00753523">
            <w:pPr>
              <w:spacing w:after="0" w:line="240" w:lineRule="auto"/>
              <w:jc w:val="center"/>
              <w:rPr>
                <w:rFonts w:ascii="Arial" w:hAnsi="Arial" w:cs="Arial"/>
                <w:sz w:val="20"/>
                <w:szCs w:val="20"/>
                <w:lang w:val="ro-RO"/>
              </w:rPr>
            </w:pPr>
          </w:p>
        </w:tc>
        <w:tc>
          <w:tcPr>
            <w:tcW w:w="1793" w:type="dxa"/>
            <w:shd w:val="clear" w:color="auto" w:fill="auto"/>
          </w:tcPr>
          <w:p w:rsidR="00402778" w:rsidRPr="0011631F" w:rsidRDefault="00402778" w:rsidP="00753523">
            <w:pPr>
              <w:spacing w:after="0" w:line="240" w:lineRule="auto"/>
              <w:jc w:val="center"/>
              <w:rPr>
                <w:rFonts w:ascii="Arial" w:hAnsi="Arial" w:cs="Arial"/>
                <w:sz w:val="20"/>
                <w:szCs w:val="20"/>
                <w:lang w:val="ro-RO"/>
              </w:rPr>
            </w:pPr>
          </w:p>
        </w:tc>
        <w:tc>
          <w:tcPr>
            <w:tcW w:w="1202" w:type="dxa"/>
            <w:shd w:val="clear" w:color="auto" w:fill="auto"/>
          </w:tcPr>
          <w:p w:rsidR="00402778" w:rsidRPr="0011631F" w:rsidRDefault="00402778" w:rsidP="00753523">
            <w:pPr>
              <w:spacing w:after="0" w:line="240" w:lineRule="auto"/>
              <w:jc w:val="center"/>
              <w:rPr>
                <w:rFonts w:ascii="Arial" w:hAnsi="Arial" w:cs="Arial"/>
                <w:sz w:val="20"/>
                <w:szCs w:val="20"/>
                <w:lang w:val="ro-RO"/>
              </w:rPr>
            </w:pPr>
          </w:p>
        </w:tc>
        <w:tc>
          <w:tcPr>
            <w:tcW w:w="1336" w:type="dxa"/>
            <w:shd w:val="clear" w:color="auto" w:fill="auto"/>
          </w:tcPr>
          <w:p w:rsidR="00402778" w:rsidRPr="0011631F" w:rsidRDefault="00402778" w:rsidP="00753523">
            <w:pPr>
              <w:spacing w:after="0" w:line="240" w:lineRule="auto"/>
              <w:jc w:val="center"/>
              <w:rPr>
                <w:rFonts w:ascii="Arial" w:hAnsi="Arial" w:cs="Arial"/>
                <w:sz w:val="20"/>
                <w:szCs w:val="20"/>
                <w:lang w:val="ro-RO"/>
              </w:rPr>
            </w:pPr>
          </w:p>
        </w:tc>
        <w:tc>
          <w:tcPr>
            <w:tcW w:w="1335" w:type="dxa"/>
            <w:shd w:val="clear" w:color="auto" w:fill="auto"/>
          </w:tcPr>
          <w:p w:rsidR="00402778" w:rsidRPr="0011631F" w:rsidRDefault="00402778" w:rsidP="00753523">
            <w:pPr>
              <w:spacing w:after="0" w:line="240" w:lineRule="auto"/>
              <w:jc w:val="center"/>
              <w:rPr>
                <w:rFonts w:ascii="Arial" w:hAnsi="Arial" w:cs="Arial"/>
                <w:sz w:val="20"/>
                <w:szCs w:val="20"/>
                <w:lang w:val="ro-RO"/>
              </w:rPr>
            </w:pPr>
          </w:p>
        </w:tc>
        <w:tc>
          <w:tcPr>
            <w:tcW w:w="1456" w:type="dxa"/>
            <w:shd w:val="clear" w:color="auto" w:fill="auto"/>
          </w:tcPr>
          <w:p w:rsidR="00402778" w:rsidRPr="0011631F" w:rsidRDefault="00402778" w:rsidP="00753523">
            <w:pPr>
              <w:spacing w:after="0" w:line="240" w:lineRule="auto"/>
              <w:jc w:val="center"/>
              <w:rPr>
                <w:rFonts w:ascii="Arial" w:hAnsi="Arial" w:cs="Arial"/>
                <w:sz w:val="20"/>
                <w:szCs w:val="20"/>
                <w:lang w:val="ro-RO"/>
              </w:rPr>
            </w:pPr>
          </w:p>
        </w:tc>
      </w:tr>
    </w:tbl>
    <w:p w:rsidR="00402778" w:rsidRPr="0011631F" w:rsidRDefault="00402778" w:rsidP="00402778">
      <w:pPr>
        <w:spacing w:after="0" w:line="240" w:lineRule="auto"/>
        <w:rPr>
          <w:rFonts w:ascii="Arial" w:hAnsi="Arial" w:cs="Arial"/>
          <w:sz w:val="20"/>
          <w:szCs w:val="20"/>
          <w:lang w:val="ro-RO"/>
        </w:rPr>
      </w:pPr>
    </w:p>
    <w:p w:rsidR="00402778" w:rsidRPr="0011631F" w:rsidRDefault="00402778" w:rsidP="00402778">
      <w:pPr>
        <w:spacing w:after="0" w:line="240" w:lineRule="auto"/>
        <w:jc w:val="both"/>
        <w:rPr>
          <w:rFonts w:ascii="Arial" w:hAnsi="Arial" w:cs="Arial"/>
          <w:sz w:val="20"/>
          <w:szCs w:val="20"/>
          <w:lang w:val="ro-RO"/>
        </w:rPr>
      </w:pPr>
      <w:r w:rsidRPr="0011631F">
        <w:rPr>
          <w:rFonts w:ascii="Arial" w:hAnsi="Arial" w:cs="Arial"/>
          <w:sz w:val="20"/>
          <w:szCs w:val="20"/>
          <w:lang w:val="ro-RO"/>
        </w:rPr>
        <w:t>Subsemnatul autorizez prin prezenta orice instituţie, societate comercială, bancă, alte persoane juridice să furnizeze informaţii reprezentanţilor autorizaţi ai ................................................................. (</w:t>
      </w:r>
      <w:r w:rsidRPr="0011631F">
        <w:rPr>
          <w:rFonts w:ascii="Arial" w:hAnsi="Arial" w:cs="Arial"/>
          <w:i/>
          <w:sz w:val="20"/>
          <w:szCs w:val="20"/>
          <w:lang w:val="ro-RO"/>
        </w:rPr>
        <w:t xml:space="preserve">denumirea şi adresa autorităţii contractante) </w:t>
      </w:r>
      <w:r w:rsidRPr="0011631F">
        <w:rPr>
          <w:rFonts w:ascii="Arial" w:hAnsi="Arial" w:cs="Arial"/>
          <w:sz w:val="20"/>
          <w:szCs w:val="20"/>
          <w:lang w:val="ro-RO"/>
        </w:rPr>
        <w:t>cu privire la orice aspect tehnic şi financiar în legătură cu activitatea noastră.</w:t>
      </w:r>
    </w:p>
    <w:p w:rsidR="00402778" w:rsidRPr="0011631F" w:rsidRDefault="00402778" w:rsidP="00402778">
      <w:pPr>
        <w:spacing w:after="0" w:line="240" w:lineRule="auto"/>
        <w:rPr>
          <w:rFonts w:ascii="Arial" w:hAnsi="Arial" w:cs="Arial"/>
          <w:sz w:val="20"/>
          <w:szCs w:val="20"/>
          <w:lang w:val="ro-RO"/>
        </w:rPr>
      </w:pPr>
    </w:p>
    <w:p w:rsidR="00402778" w:rsidRPr="0011631F" w:rsidRDefault="00402778" w:rsidP="00402778">
      <w:pPr>
        <w:spacing w:after="0" w:line="240" w:lineRule="auto"/>
        <w:rPr>
          <w:rFonts w:ascii="Arial" w:hAnsi="Arial" w:cs="Arial"/>
          <w:sz w:val="20"/>
          <w:szCs w:val="20"/>
          <w:lang w:val="ro-RO"/>
        </w:rPr>
      </w:pPr>
      <w:r w:rsidRPr="0011631F">
        <w:rPr>
          <w:rFonts w:ascii="Arial" w:hAnsi="Arial" w:cs="Arial"/>
          <w:sz w:val="20"/>
          <w:szCs w:val="20"/>
          <w:lang w:val="ro-RO"/>
        </w:rPr>
        <w:t>*) Se precizează calitatea în care a participat la îndeplinirea contractului, care poate fi de: contractant unic sau contractant conducător (lider de asociaţie); contractant asociat; subcontractant.</w:t>
      </w:r>
    </w:p>
    <w:p w:rsidR="00402778" w:rsidRPr="0011631F" w:rsidRDefault="00402778" w:rsidP="00402778">
      <w:pPr>
        <w:spacing w:after="0" w:line="240" w:lineRule="auto"/>
        <w:jc w:val="both"/>
        <w:rPr>
          <w:rFonts w:ascii="Arial" w:hAnsi="Arial" w:cs="Arial"/>
          <w:sz w:val="20"/>
          <w:szCs w:val="20"/>
          <w:lang w:val="ro-RO"/>
        </w:rPr>
      </w:pPr>
      <w:r w:rsidRPr="0011631F">
        <w:rPr>
          <w:rFonts w:ascii="Arial" w:hAnsi="Arial" w:cs="Arial"/>
          <w:sz w:val="20"/>
          <w:szCs w:val="20"/>
          <w:lang w:val="ro-RO"/>
        </w:rPr>
        <w:t>**) Se va preciza data de începere şi de finalizare a contractului.</w:t>
      </w:r>
    </w:p>
    <w:p w:rsidR="00402778" w:rsidRPr="0011631F" w:rsidRDefault="00402778" w:rsidP="00402778">
      <w:pPr>
        <w:spacing w:after="0" w:line="240" w:lineRule="auto"/>
        <w:ind w:firstLine="720"/>
        <w:rPr>
          <w:rFonts w:ascii="Arial" w:hAnsi="Arial" w:cs="Arial"/>
          <w:iCs/>
          <w:sz w:val="20"/>
          <w:szCs w:val="20"/>
          <w:lang w:val="ro-RO"/>
        </w:rPr>
      </w:pPr>
    </w:p>
    <w:p w:rsidR="00402778" w:rsidRPr="0011631F" w:rsidRDefault="00402778" w:rsidP="00402778">
      <w:pPr>
        <w:spacing w:after="0" w:line="240" w:lineRule="auto"/>
        <w:ind w:firstLine="720"/>
        <w:rPr>
          <w:rFonts w:ascii="Arial" w:hAnsi="Arial" w:cs="Arial"/>
          <w:i/>
          <w:iCs/>
          <w:sz w:val="20"/>
          <w:szCs w:val="20"/>
          <w:lang w:val="ro-RO"/>
        </w:rPr>
      </w:pPr>
      <w:r w:rsidRPr="0011631F">
        <w:rPr>
          <w:rFonts w:ascii="Arial" w:hAnsi="Arial" w:cs="Arial"/>
          <w:iCs/>
          <w:sz w:val="20"/>
          <w:szCs w:val="20"/>
          <w:lang w:val="ro-RO"/>
        </w:rPr>
        <w:t xml:space="preserve">Operator economic, </w:t>
      </w:r>
      <w:r w:rsidRPr="0011631F">
        <w:rPr>
          <w:rFonts w:ascii="Arial" w:hAnsi="Arial" w:cs="Arial"/>
          <w:i/>
          <w:iCs/>
          <w:sz w:val="20"/>
          <w:szCs w:val="20"/>
          <w:lang w:val="ro-RO"/>
        </w:rPr>
        <w:t xml:space="preserve">.................................. </w:t>
      </w:r>
    </w:p>
    <w:p w:rsidR="00402778" w:rsidRPr="0011631F" w:rsidRDefault="00402778" w:rsidP="00402778">
      <w:pPr>
        <w:spacing w:after="0" w:line="240" w:lineRule="auto"/>
        <w:ind w:firstLine="720"/>
        <w:rPr>
          <w:rFonts w:ascii="Arial" w:hAnsi="Arial" w:cs="Arial"/>
          <w:i/>
          <w:iCs/>
          <w:sz w:val="20"/>
          <w:szCs w:val="20"/>
          <w:lang w:val="ro-RO"/>
        </w:rPr>
      </w:pPr>
      <w:r w:rsidRPr="0011631F">
        <w:rPr>
          <w:rFonts w:ascii="Arial" w:hAnsi="Arial" w:cs="Arial"/>
          <w:i/>
          <w:iCs/>
          <w:sz w:val="20"/>
          <w:szCs w:val="20"/>
          <w:lang w:val="ro-RO"/>
        </w:rPr>
        <w:t>Nume și prenume (semnătură autorizată)</w:t>
      </w:r>
    </w:p>
    <w:bookmarkEnd w:id="3"/>
    <w:p w:rsidR="00D12757" w:rsidRPr="000A5CA6" w:rsidRDefault="00402778" w:rsidP="00402778">
      <w:pPr>
        <w:spacing w:after="0" w:line="240" w:lineRule="auto"/>
        <w:rPr>
          <w:rFonts w:ascii="Arial" w:hAnsi="Arial" w:cs="Arial"/>
          <w:sz w:val="20"/>
          <w:szCs w:val="20"/>
          <w:lang w:val="ro-RO"/>
        </w:rPr>
      </w:pPr>
      <w:r w:rsidRPr="0011631F">
        <w:rPr>
          <w:rFonts w:ascii="Arial" w:hAnsi="Arial" w:cs="Arial"/>
          <w:sz w:val="20"/>
          <w:szCs w:val="20"/>
          <w:lang w:val="ro-RO"/>
        </w:rPr>
        <w:br w:type="page"/>
      </w:r>
      <w:r w:rsidR="00D12757" w:rsidRPr="000A5CA6">
        <w:rPr>
          <w:rFonts w:ascii="Arial" w:hAnsi="Arial" w:cs="Arial"/>
          <w:sz w:val="20"/>
          <w:szCs w:val="20"/>
          <w:lang w:val="ro-RO"/>
        </w:rPr>
        <w:lastRenderedPageBreak/>
        <w:tab/>
      </w:r>
    </w:p>
    <w:p w:rsidR="00D12757" w:rsidRPr="000A5CA6" w:rsidRDefault="00D12757">
      <w:pPr>
        <w:spacing w:after="0" w:line="240" w:lineRule="auto"/>
        <w:jc w:val="right"/>
        <w:rPr>
          <w:rFonts w:ascii="Arial" w:hAnsi="Arial" w:cs="Arial"/>
          <w:b/>
          <w:sz w:val="20"/>
          <w:szCs w:val="20"/>
          <w:lang w:val="ro-RO"/>
        </w:rPr>
      </w:pPr>
      <w:r w:rsidRPr="000A5CA6">
        <w:rPr>
          <w:rFonts w:ascii="Arial" w:hAnsi="Arial" w:cs="Arial"/>
          <w:b/>
          <w:sz w:val="20"/>
          <w:szCs w:val="20"/>
          <w:lang w:val="ro-RO"/>
        </w:rPr>
        <w:t xml:space="preserve">Formular nr. </w:t>
      </w:r>
      <w:r w:rsidR="00402778">
        <w:rPr>
          <w:rFonts w:ascii="Arial" w:hAnsi="Arial" w:cs="Arial"/>
          <w:b/>
          <w:sz w:val="20"/>
          <w:szCs w:val="20"/>
          <w:lang w:val="ro-RO"/>
        </w:rPr>
        <w:t>7</w:t>
      </w:r>
    </w:p>
    <w:p w:rsidR="00D12757" w:rsidRPr="000A5CA6" w:rsidRDefault="00D12757">
      <w:pPr>
        <w:spacing w:after="0" w:line="240" w:lineRule="auto"/>
        <w:jc w:val="both"/>
        <w:rPr>
          <w:rFonts w:ascii="Arial" w:hAnsi="Arial" w:cs="Arial"/>
          <w:b/>
          <w:sz w:val="20"/>
          <w:szCs w:val="20"/>
          <w:lang w:val="ro-RO"/>
        </w:rPr>
      </w:pPr>
      <w:r w:rsidRPr="000A5CA6">
        <w:rPr>
          <w:rFonts w:ascii="Arial" w:hAnsi="Arial" w:cs="Arial"/>
          <w:b/>
          <w:sz w:val="20"/>
          <w:szCs w:val="20"/>
          <w:lang w:val="ro-RO"/>
        </w:rPr>
        <w:t>Operator economic</w:t>
      </w:r>
    </w:p>
    <w:p w:rsidR="00D12757" w:rsidRPr="000A5CA6" w:rsidRDefault="00D12757">
      <w:pPr>
        <w:spacing w:after="0" w:line="240" w:lineRule="auto"/>
        <w:jc w:val="both"/>
        <w:rPr>
          <w:rFonts w:ascii="Arial" w:hAnsi="Arial" w:cs="Arial"/>
          <w:b/>
          <w:sz w:val="20"/>
          <w:szCs w:val="20"/>
          <w:lang w:val="ro-RO"/>
        </w:rPr>
      </w:pPr>
      <w:r w:rsidRPr="000A5CA6">
        <w:rPr>
          <w:rFonts w:ascii="Arial" w:hAnsi="Arial" w:cs="Arial"/>
          <w:b/>
          <w:sz w:val="20"/>
          <w:szCs w:val="20"/>
          <w:lang w:val="ro-RO"/>
        </w:rPr>
        <w:t>__________________</w:t>
      </w:r>
    </w:p>
    <w:p w:rsidR="00D12757" w:rsidRPr="000A5CA6" w:rsidRDefault="00D12757">
      <w:pPr>
        <w:spacing w:after="0" w:line="240" w:lineRule="auto"/>
        <w:jc w:val="both"/>
        <w:rPr>
          <w:rFonts w:ascii="Arial" w:hAnsi="Arial" w:cs="Arial"/>
          <w:b/>
          <w:sz w:val="20"/>
          <w:szCs w:val="20"/>
          <w:lang w:val="ro-RO"/>
        </w:rPr>
      </w:pPr>
      <w:r w:rsidRPr="000A5CA6">
        <w:rPr>
          <w:rFonts w:ascii="Arial" w:hAnsi="Arial" w:cs="Arial"/>
          <w:b/>
          <w:sz w:val="20"/>
          <w:szCs w:val="20"/>
          <w:lang w:val="ro-RO"/>
        </w:rPr>
        <w:t xml:space="preserve"> (denumire/nume)</w:t>
      </w:r>
    </w:p>
    <w:p w:rsidR="00D12757" w:rsidRPr="000A5CA6" w:rsidRDefault="00D12757">
      <w:pPr>
        <w:spacing w:after="0" w:line="240" w:lineRule="auto"/>
        <w:jc w:val="both"/>
        <w:rPr>
          <w:rFonts w:ascii="Arial" w:hAnsi="Arial" w:cs="Arial"/>
          <w:b/>
          <w:sz w:val="20"/>
          <w:szCs w:val="20"/>
          <w:lang w:val="ro-RO"/>
        </w:rPr>
      </w:pPr>
    </w:p>
    <w:p w:rsidR="00D12757" w:rsidRPr="000A5CA6" w:rsidRDefault="00D12757">
      <w:pPr>
        <w:spacing w:after="0" w:line="240" w:lineRule="auto"/>
        <w:jc w:val="both"/>
        <w:rPr>
          <w:rFonts w:ascii="Arial" w:hAnsi="Arial" w:cs="Arial"/>
          <w:b/>
          <w:sz w:val="20"/>
          <w:szCs w:val="20"/>
          <w:lang w:val="ro-RO"/>
        </w:rPr>
      </w:pPr>
    </w:p>
    <w:p w:rsidR="00D12757" w:rsidRPr="000A5CA6" w:rsidRDefault="00D12757">
      <w:pPr>
        <w:spacing w:after="0" w:line="240" w:lineRule="auto"/>
        <w:jc w:val="center"/>
        <w:rPr>
          <w:rFonts w:ascii="Arial" w:eastAsia="SimSun" w:hAnsi="Arial" w:cs="Arial"/>
          <w:b/>
          <w:sz w:val="20"/>
          <w:szCs w:val="20"/>
          <w:lang w:val="ro-RO"/>
        </w:rPr>
      </w:pPr>
      <w:r w:rsidRPr="000A5CA6">
        <w:rPr>
          <w:rFonts w:ascii="Arial" w:eastAsia="SimSun" w:hAnsi="Arial" w:cs="Arial"/>
          <w:b/>
          <w:sz w:val="20"/>
          <w:szCs w:val="20"/>
          <w:lang w:val="ro-RO"/>
        </w:rPr>
        <w:t>DECLARA</w:t>
      </w:r>
      <w:r w:rsidR="00D92AED">
        <w:rPr>
          <w:rFonts w:ascii="Arial" w:eastAsia="SimSun" w:hAnsi="Arial" w:cs="Arial"/>
          <w:b/>
          <w:sz w:val="20"/>
          <w:szCs w:val="20"/>
          <w:lang w:val="ro-RO"/>
        </w:rPr>
        <w:t>ŢIE PRIVIND LISTA SUBCONTRACTANȚ</w:t>
      </w:r>
      <w:r w:rsidRPr="000A5CA6">
        <w:rPr>
          <w:rFonts w:ascii="Arial" w:eastAsia="SimSun" w:hAnsi="Arial" w:cs="Arial"/>
          <w:b/>
          <w:sz w:val="20"/>
          <w:szCs w:val="20"/>
          <w:lang w:val="ro-RO"/>
        </w:rPr>
        <w:t>ILOR ŞI PARTEA/PĂRŢILE DIN CONTRACT CARE SUNT ÎNDEPLINITE DE ACEŞTIA</w:t>
      </w:r>
    </w:p>
    <w:p w:rsidR="00D12757" w:rsidRPr="000A5CA6" w:rsidRDefault="00D12757">
      <w:pPr>
        <w:spacing w:after="0" w:line="240" w:lineRule="auto"/>
        <w:jc w:val="both"/>
        <w:rPr>
          <w:rFonts w:ascii="Arial" w:hAnsi="Arial" w:cs="Arial"/>
          <w:sz w:val="20"/>
          <w:szCs w:val="20"/>
          <w:lang w:val="ro-RO"/>
        </w:rPr>
      </w:pPr>
      <w:r w:rsidRPr="000A5CA6">
        <w:rPr>
          <w:rFonts w:ascii="Arial" w:hAnsi="Arial" w:cs="Arial"/>
          <w:sz w:val="20"/>
          <w:szCs w:val="20"/>
          <w:lang w:val="ro-RO"/>
        </w:rPr>
        <w:t>  </w:t>
      </w:r>
    </w:p>
    <w:p w:rsidR="00F00744" w:rsidRPr="000A5CA6" w:rsidRDefault="00F00744">
      <w:pPr>
        <w:spacing w:after="0" w:line="240" w:lineRule="auto"/>
        <w:jc w:val="both"/>
        <w:rPr>
          <w:rFonts w:ascii="Arial" w:hAnsi="Arial" w:cs="Arial"/>
          <w:sz w:val="20"/>
          <w:szCs w:val="20"/>
          <w:lang w:val="ro-RO"/>
        </w:rPr>
      </w:pPr>
    </w:p>
    <w:p w:rsidR="00D12757" w:rsidRPr="000A5CA6" w:rsidRDefault="00D12757">
      <w:pPr>
        <w:spacing w:after="0" w:line="240" w:lineRule="auto"/>
        <w:jc w:val="both"/>
        <w:rPr>
          <w:rFonts w:ascii="Arial" w:hAnsi="Arial" w:cs="Arial"/>
          <w:sz w:val="20"/>
          <w:szCs w:val="20"/>
          <w:lang w:val="ro-RO"/>
        </w:rPr>
      </w:pPr>
      <w:r w:rsidRPr="000A5CA6">
        <w:rPr>
          <w:rFonts w:ascii="Arial" w:hAnsi="Arial" w:cs="Arial"/>
          <w:sz w:val="20"/>
          <w:szCs w:val="20"/>
          <w:lang w:val="ro-RO"/>
        </w:rPr>
        <w:t>Subsemnatul (a)______________________ reprezentant ___________________________</w:t>
      </w:r>
    </w:p>
    <w:p w:rsidR="00D12757" w:rsidRPr="000A5CA6" w:rsidRDefault="00D12757">
      <w:pPr>
        <w:spacing w:after="0" w:line="240" w:lineRule="auto"/>
        <w:jc w:val="both"/>
        <w:rPr>
          <w:rFonts w:ascii="Arial" w:hAnsi="Arial" w:cs="Arial"/>
          <w:sz w:val="20"/>
          <w:szCs w:val="20"/>
          <w:lang w:val="ro-RO"/>
        </w:rPr>
      </w:pPr>
      <w:r w:rsidRPr="000A5CA6">
        <w:rPr>
          <w:rFonts w:ascii="Arial" w:hAnsi="Arial" w:cs="Arial"/>
          <w:sz w:val="20"/>
          <w:szCs w:val="20"/>
          <w:lang w:val="ro-RO"/>
        </w:rPr>
        <w:t xml:space="preserve">      </w:t>
      </w:r>
      <w:r w:rsidR="00C25FEE">
        <w:rPr>
          <w:rFonts w:ascii="Arial" w:hAnsi="Arial" w:cs="Arial"/>
          <w:sz w:val="20"/>
          <w:szCs w:val="20"/>
          <w:lang w:val="ro-RO"/>
        </w:rPr>
        <w:t xml:space="preserve">              (nume şi prenume î</w:t>
      </w:r>
      <w:r w:rsidRPr="000A5CA6">
        <w:rPr>
          <w:rFonts w:ascii="Arial" w:hAnsi="Arial" w:cs="Arial"/>
          <w:sz w:val="20"/>
          <w:szCs w:val="20"/>
          <w:lang w:val="ro-RO"/>
        </w:rPr>
        <w:t>n clar a persoanei autorizate)                   (legal/împuternicit)</w:t>
      </w:r>
    </w:p>
    <w:p w:rsidR="00D12757" w:rsidRPr="000A5CA6" w:rsidRDefault="00D12757">
      <w:pPr>
        <w:spacing w:after="0" w:line="240" w:lineRule="auto"/>
        <w:jc w:val="both"/>
        <w:rPr>
          <w:rFonts w:ascii="Arial" w:hAnsi="Arial" w:cs="Arial"/>
          <w:sz w:val="20"/>
          <w:szCs w:val="20"/>
          <w:lang w:val="ro-RO"/>
        </w:rPr>
      </w:pPr>
      <w:r w:rsidRPr="000A5CA6">
        <w:rPr>
          <w:rFonts w:ascii="Arial" w:hAnsi="Arial" w:cs="Arial"/>
          <w:sz w:val="20"/>
          <w:szCs w:val="20"/>
          <w:lang w:val="ro-RO"/>
        </w:rPr>
        <w:t>al ________________________________________________________________________</w:t>
      </w:r>
    </w:p>
    <w:p w:rsidR="00D12757" w:rsidRPr="000A5CA6" w:rsidRDefault="00D12757">
      <w:pPr>
        <w:spacing w:after="0" w:line="240" w:lineRule="auto"/>
        <w:jc w:val="both"/>
        <w:rPr>
          <w:rFonts w:ascii="Arial" w:hAnsi="Arial" w:cs="Arial"/>
          <w:sz w:val="20"/>
          <w:szCs w:val="20"/>
          <w:lang w:val="ro-RO"/>
        </w:rPr>
      </w:pPr>
      <w:r w:rsidRPr="000A5CA6">
        <w:rPr>
          <w:rFonts w:ascii="Arial" w:hAnsi="Arial" w:cs="Arial"/>
          <w:sz w:val="20"/>
          <w:szCs w:val="20"/>
          <w:lang w:val="ro-RO"/>
        </w:rPr>
        <w:t>(denumirea/numele şi sediul/adresa candidatului/ofertantului)</w:t>
      </w:r>
    </w:p>
    <w:p w:rsidR="00D12757" w:rsidRPr="000A5CA6" w:rsidRDefault="00D12757">
      <w:pPr>
        <w:spacing w:after="0" w:line="240" w:lineRule="auto"/>
        <w:jc w:val="both"/>
        <w:rPr>
          <w:rFonts w:ascii="Arial" w:hAnsi="Arial" w:cs="Arial"/>
          <w:sz w:val="20"/>
          <w:szCs w:val="20"/>
          <w:lang w:val="ro-RO"/>
        </w:rPr>
      </w:pPr>
      <w:r w:rsidRPr="000A5CA6">
        <w:rPr>
          <w:rFonts w:ascii="Arial" w:hAnsi="Arial" w:cs="Arial"/>
          <w:sz w:val="20"/>
          <w:szCs w:val="20"/>
          <w:lang w:val="ro-RO"/>
        </w:rPr>
        <w:t xml:space="preserve">declar pe propria răspundere, sub sancţiunile aplicate faptei de fals în acte publice, că datele prezentate în tabelul anexat sunt reale. </w:t>
      </w:r>
    </w:p>
    <w:p w:rsidR="00D12757" w:rsidRPr="000A5CA6" w:rsidRDefault="00D12757">
      <w:pPr>
        <w:spacing w:after="0" w:line="240" w:lineRule="auto"/>
        <w:jc w:val="both"/>
        <w:rPr>
          <w:rFonts w:ascii="Arial" w:hAnsi="Arial" w:cs="Arial"/>
          <w:sz w:val="20"/>
          <w:szCs w:val="20"/>
          <w:lang w:val="ro-RO"/>
        </w:rPr>
      </w:pPr>
      <w:r w:rsidRPr="000A5CA6">
        <w:rPr>
          <w:rFonts w:ascii="Arial" w:hAnsi="Arial" w:cs="Arial"/>
          <w:sz w:val="20"/>
          <w:szCs w:val="20"/>
          <w:lang w:val="ro-RO"/>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rsidR="00D12757" w:rsidRPr="000A5CA6" w:rsidRDefault="00D12757">
      <w:pPr>
        <w:spacing w:after="0" w:line="240" w:lineRule="auto"/>
        <w:jc w:val="both"/>
        <w:rPr>
          <w:rFonts w:ascii="Arial" w:hAnsi="Arial" w:cs="Arial"/>
          <w:sz w:val="20"/>
          <w:szCs w:val="20"/>
          <w:lang w:val="ro-RO"/>
        </w:rPr>
      </w:pPr>
      <w:r w:rsidRPr="000A5CA6">
        <w:rPr>
          <w:rFonts w:ascii="Arial" w:hAnsi="Arial" w:cs="Arial"/>
          <w:sz w:val="20"/>
          <w:szCs w:val="20"/>
          <w:lang w:val="ro-RO"/>
        </w:rPr>
        <w:t xml:space="preserve">Subsemnatul autorizez prin prezenta orice instituţie, societate comercială, bancă, alte persoane juridice să furnizeze informaţii reprezentanţilor autorizaţi ai </w:t>
      </w:r>
      <w:r w:rsidR="005945D6" w:rsidRPr="000A5CA6">
        <w:rPr>
          <w:rFonts w:ascii="Arial" w:hAnsi="Arial" w:cs="Arial"/>
          <w:sz w:val="20"/>
          <w:szCs w:val="20"/>
          <w:lang w:val="ro-RO"/>
        </w:rPr>
        <w:t xml:space="preserve">Municipiului Baia Mare, </w:t>
      </w:r>
      <w:r w:rsidRPr="000A5CA6">
        <w:rPr>
          <w:rFonts w:ascii="Arial" w:hAnsi="Arial" w:cs="Arial"/>
          <w:sz w:val="20"/>
          <w:szCs w:val="20"/>
          <w:lang w:val="ro-RO"/>
        </w:rPr>
        <w:t xml:space="preserve">cu privire la orice aspect tehnic şi financiar în legătură cu activitatea noastră. </w:t>
      </w:r>
    </w:p>
    <w:p w:rsidR="00D12757" w:rsidRPr="000A5CA6" w:rsidRDefault="00D12757">
      <w:pPr>
        <w:spacing w:after="0" w:line="240" w:lineRule="auto"/>
        <w:jc w:val="both"/>
        <w:rPr>
          <w:rFonts w:ascii="Arial" w:eastAsia="MS Mincho" w:hAnsi="Arial" w:cs="Arial"/>
          <w:sz w:val="20"/>
          <w:szCs w:val="20"/>
          <w:lang w:val="ro-RO"/>
        </w:rPr>
      </w:pP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62"/>
        <w:gridCol w:w="2515"/>
        <w:gridCol w:w="1599"/>
        <w:gridCol w:w="1901"/>
        <w:gridCol w:w="1980"/>
      </w:tblGrid>
      <w:tr w:rsidR="00D12757" w:rsidRPr="000A5CA6">
        <w:trPr>
          <w:tblHeader/>
          <w:jc w:val="center"/>
        </w:trPr>
        <w:tc>
          <w:tcPr>
            <w:tcW w:w="1962" w:type="dxa"/>
            <w:vAlign w:val="center"/>
          </w:tcPr>
          <w:p w:rsidR="00D12757" w:rsidRPr="000A5CA6" w:rsidRDefault="00D12757">
            <w:pPr>
              <w:spacing w:after="0" w:line="240" w:lineRule="auto"/>
              <w:jc w:val="both"/>
              <w:rPr>
                <w:rFonts w:ascii="Arial" w:eastAsia="MS Mincho" w:hAnsi="Arial" w:cs="Arial"/>
                <w:sz w:val="20"/>
                <w:szCs w:val="20"/>
                <w:lang w:val="ro-RO"/>
              </w:rPr>
            </w:pPr>
            <w:r w:rsidRPr="000A5CA6">
              <w:rPr>
                <w:rFonts w:ascii="Arial" w:eastAsia="MS Mincho" w:hAnsi="Arial" w:cs="Arial"/>
                <w:sz w:val="20"/>
                <w:szCs w:val="20"/>
                <w:lang w:val="ro-RO"/>
              </w:rPr>
              <w:t xml:space="preserve">Nume entitate legală </w:t>
            </w:r>
          </w:p>
        </w:tc>
        <w:tc>
          <w:tcPr>
            <w:tcW w:w="2515" w:type="dxa"/>
            <w:vAlign w:val="center"/>
          </w:tcPr>
          <w:p w:rsidR="00D12757" w:rsidRPr="000A5CA6" w:rsidRDefault="00D12757">
            <w:pPr>
              <w:spacing w:after="0" w:line="240" w:lineRule="auto"/>
              <w:jc w:val="both"/>
              <w:rPr>
                <w:rFonts w:ascii="Arial" w:eastAsia="MS Mincho" w:hAnsi="Arial" w:cs="Arial"/>
                <w:sz w:val="20"/>
                <w:szCs w:val="20"/>
                <w:lang w:val="ro-RO"/>
              </w:rPr>
            </w:pPr>
            <w:r w:rsidRPr="000A5CA6">
              <w:rPr>
                <w:rFonts w:ascii="Arial" w:eastAsia="MS Mincho" w:hAnsi="Arial" w:cs="Arial"/>
                <w:sz w:val="20"/>
                <w:szCs w:val="20"/>
                <w:lang w:val="ro-RO"/>
              </w:rPr>
              <w:t>Activităţi din contract</w:t>
            </w:r>
          </w:p>
        </w:tc>
        <w:tc>
          <w:tcPr>
            <w:tcW w:w="1599" w:type="dxa"/>
            <w:vAlign w:val="center"/>
          </w:tcPr>
          <w:p w:rsidR="00D12757" w:rsidRPr="000A5CA6" w:rsidRDefault="00D12757">
            <w:pPr>
              <w:spacing w:after="0" w:line="240" w:lineRule="auto"/>
              <w:jc w:val="both"/>
              <w:rPr>
                <w:rFonts w:ascii="Arial" w:eastAsia="MS Mincho" w:hAnsi="Arial" w:cs="Arial"/>
                <w:sz w:val="20"/>
                <w:szCs w:val="20"/>
                <w:lang w:val="ro-RO"/>
              </w:rPr>
            </w:pPr>
            <w:r w:rsidRPr="000A5CA6">
              <w:rPr>
                <w:rFonts w:ascii="Arial" w:eastAsia="MS Mincho" w:hAnsi="Arial" w:cs="Arial"/>
                <w:sz w:val="20"/>
                <w:szCs w:val="20"/>
                <w:lang w:val="ro-RO"/>
              </w:rPr>
              <w:t>Valoarea și % din valoarea contractului</w:t>
            </w:r>
          </w:p>
        </w:tc>
        <w:tc>
          <w:tcPr>
            <w:tcW w:w="1901" w:type="dxa"/>
            <w:vAlign w:val="center"/>
          </w:tcPr>
          <w:p w:rsidR="00D12757" w:rsidRPr="000A5CA6" w:rsidRDefault="00D12757">
            <w:pPr>
              <w:spacing w:after="0" w:line="240" w:lineRule="auto"/>
              <w:jc w:val="both"/>
              <w:rPr>
                <w:rFonts w:ascii="Arial" w:eastAsia="MS Mincho" w:hAnsi="Arial" w:cs="Arial"/>
                <w:sz w:val="20"/>
                <w:szCs w:val="20"/>
                <w:lang w:val="ro-RO"/>
              </w:rPr>
            </w:pPr>
            <w:r w:rsidRPr="000A5CA6">
              <w:rPr>
                <w:rFonts w:ascii="Arial" w:eastAsia="MS Mincho" w:hAnsi="Arial" w:cs="Arial"/>
                <w:sz w:val="20"/>
                <w:szCs w:val="20"/>
                <w:lang w:val="ro-RO"/>
              </w:rPr>
              <w:t xml:space="preserve">Datele de identificare </w:t>
            </w:r>
          </w:p>
          <w:p w:rsidR="00D12757" w:rsidRPr="000A5CA6" w:rsidRDefault="00D12757">
            <w:pPr>
              <w:spacing w:after="0" w:line="240" w:lineRule="auto"/>
              <w:jc w:val="both"/>
              <w:rPr>
                <w:rFonts w:ascii="Arial" w:eastAsia="MS Mincho" w:hAnsi="Arial" w:cs="Arial"/>
                <w:sz w:val="20"/>
                <w:szCs w:val="20"/>
                <w:lang w:val="ro-RO"/>
              </w:rPr>
            </w:pPr>
            <w:r w:rsidRPr="000A5CA6">
              <w:rPr>
                <w:rFonts w:ascii="Arial" w:eastAsia="MS Mincho" w:hAnsi="Arial" w:cs="Arial"/>
                <w:sz w:val="20"/>
                <w:szCs w:val="20"/>
                <w:lang w:val="ro-RO"/>
              </w:rPr>
              <w:t>(CUI, adresă, tel, fax, ...)</w:t>
            </w:r>
          </w:p>
        </w:tc>
        <w:tc>
          <w:tcPr>
            <w:tcW w:w="1980" w:type="dxa"/>
            <w:vAlign w:val="center"/>
          </w:tcPr>
          <w:p w:rsidR="00D12757" w:rsidRPr="000A5CA6" w:rsidRDefault="00D12757">
            <w:pPr>
              <w:spacing w:after="0" w:line="240" w:lineRule="auto"/>
              <w:jc w:val="both"/>
              <w:rPr>
                <w:rFonts w:ascii="Arial" w:eastAsia="MS Mincho" w:hAnsi="Arial" w:cs="Arial"/>
                <w:sz w:val="20"/>
                <w:szCs w:val="20"/>
                <w:lang w:val="ro-RO"/>
              </w:rPr>
            </w:pPr>
            <w:r w:rsidRPr="000A5CA6">
              <w:rPr>
                <w:rFonts w:ascii="Arial" w:eastAsia="MS Mincho" w:hAnsi="Arial" w:cs="Arial"/>
                <w:sz w:val="20"/>
                <w:szCs w:val="20"/>
                <w:lang w:val="ro-RO"/>
              </w:rPr>
              <w:t>Acord subcontractant cu specimen semnătură</w:t>
            </w:r>
          </w:p>
        </w:tc>
      </w:tr>
      <w:tr w:rsidR="00D12757" w:rsidRPr="000A5CA6">
        <w:trPr>
          <w:cantSplit/>
          <w:jc w:val="center"/>
        </w:trPr>
        <w:tc>
          <w:tcPr>
            <w:tcW w:w="9957" w:type="dxa"/>
            <w:gridSpan w:val="5"/>
          </w:tcPr>
          <w:p w:rsidR="00D12757" w:rsidRPr="000A5CA6" w:rsidRDefault="00D12757">
            <w:pPr>
              <w:spacing w:after="0" w:line="240" w:lineRule="auto"/>
              <w:jc w:val="both"/>
              <w:rPr>
                <w:rFonts w:ascii="Arial" w:eastAsia="MS Mincho" w:hAnsi="Arial" w:cs="Arial"/>
                <w:sz w:val="20"/>
                <w:szCs w:val="20"/>
                <w:lang w:val="ro-RO"/>
              </w:rPr>
            </w:pPr>
            <w:r w:rsidRPr="000A5CA6">
              <w:rPr>
                <w:rFonts w:ascii="Arial" w:eastAsia="MS Mincho" w:hAnsi="Arial" w:cs="Arial"/>
                <w:sz w:val="20"/>
                <w:szCs w:val="20"/>
                <w:lang w:val="ro-RO"/>
              </w:rPr>
              <w:t>Subcontractant  1</w:t>
            </w:r>
          </w:p>
        </w:tc>
      </w:tr>
      <w:tr w:rsidR="00D12757" w:rsidRPr="000A5CA6">
        <w:trPr>
          <w:trHeight w:val="574"/>
          <w:jc w:val="center"/>
        </w:trPr>
        <w:tc>
          <w:tcPr>
            <w:tcW w:w="1962" w:type="dxa"/>
          </w:tcPr>
          <w:p w:rsidR="00D12757" w:rsidRPr="000A5CA6" w:rsidRDefault="00D12757">
            <w:pPr>
              <w:spacing w:after="0" w:line="240" w:lineRule="auto"/>
              <w:jc w:val="both"/>
              <w:rPr>
                <w:rFonts w:ascii="Arial" w:eastAsia="MS Mincho" w:hAnsi="Arial" w:cs="Arial"/>
                <w:sz w:val="20"/>
                <w:szCs w:val="20"/>
                <w:lang w:val="ro-RO"/>
              </w:rPr>
            </w:pPr>
          </w:p>
        </w:tc>
        <w:tc>
          <w:tcPr>
            <w:tcW w:w="2515" w:type="dxa"/>
          </w:tcPr>
          <w:p w:rsidR="00D12757" w:rsidRPr="000A5CA6" w:rsidRDefault="00D12757">
            <w:pPr>
              <w:spacing w:after="0" w:line="240" w:lineRule="auto"/>
              <w:jc w:val="both"/>
              <w:rPr>
                <w:rFonts w:ascii="Arial" w:eastAsia="MS Mincho" w:hAnsi="Arial" w:cs="Arial"/>
                <w:sz w:val="20"/>
                <w:szCs w:val="20"/>
                <w:lang w:val="ro-RO"/>
              </w:rPr>
            </w:pPr>
          </w:p>
        </w:tc>
        <w:tc>
          <w:tcPr>
            <w:tcW w:w="1599" w:type="dxa"/>
          </w:tcPr>
          <w:p w:rsidR="00D12757" w:rsidRPr="000A5CA6" w:rsidRDefault="00D12757">
            <w:pPr>
              <w:spacing w:after="0" w:line="240" w:lineRule="auto"/>
              <w:jc w:val="both"/>
              <w:rPr>
                <w:rFonts w:ascii="Arial" w:eastAsia="MS Mincho" w:hAnsi="Arial" w:cs="Arial"/>
                <w:sz w:val="20"/>
                <w:szCs w:val="20"/>
                <w:lang w:val="ro-RO"/>
              </w:rPr>
            </w:pPr>
          </w:p>
        </w:tc>
        <w:tc>
          <w:tcPr>
            <w:tcW w:w="1901" w:type="dxa"/>
          </w:tcPr>
          <w:p w:rsidR="00D12757" w:rsidRPr="000A5CA6" w:rsidRDefault="00D12757">
            <w:pPr>
              <w:spacing w:after="0" w:line="240" w:lineRule="auto"/>
              <w:jc w:val="both"/>
              <w:rPr>
                <w:rFonts w:ascii="Arial" w:eastAsia="MS Mincho" w:hAnsi="Arial" w:cs="Arial"/>
                <w:sz w:val="20"/>
                <w:szCs w:val="20"/>
                <w:lang w:val="ro-RO"/>
              </w:rPr>
            </w:pPr>
          </w:p>
        </w:tc>
        <w:tc>
          <w:tcPr>
            <w:tcW w:w="1980" w:type="dxa"/>
          </w:tcPr>
          <w:p w:rsidR="00D12757" w:rsidRPr="000A5CA6" w:rsidRDefault="00D12757">
            <w:pPr>
              <w:spacing w:after="0" w:line="240" w:lineRule="auto"/>
              <w:jc w:val="both"/>
              <w:rPr>
                <w:rFonts w:ascii="Arial" w:eastAsia="MS Mincho" w:hAnsi="Arial" w:cs="Arial"/>
                <w:sz w:val="20"/>
                <w:szCs w:val="20"/>
                <w:lang w:val="ro-RO"/>
              </w:rPr>
            </w:pPr>
          </w:p>
        </w:tc>
      </w:tr>
      <w:tr w:rsidR="00D12757" w:rsidRPr="000A5CA6">
        <w:trPr>
          <w:cantSplit/>
          <w:jc w:val="center"/>
        </w:trPr>
        <w:tc>
          <w:tcPr>
            <w:tcW w:w="9957" w:type="dxa"/>
            <w:gridSpan w:val="5"/>
          </w:tcPr>
          <w:p w:rsidR="00D12757" w:rsidRPr="000A5CA6" w:rsidRDefault="00D12757">
            <w:pPr>
              <w:spacing w:after="0" w:line="240" w:lineRule="auto"/>
              <w:jc w:val="both"/>
              <w:rPr>
                <w:rFonts w:ascii="Arial" w:eastAsia="MS Mincho" w:hAnsi="Arial" w:cs="Arial"/>
                <w:sz w:val="20"/>
                <w:szCs w:val="20"/>
                <w:lang w:val="ro-RO"/>
              </w:rPr>
            </w:pPr>
            <w:r w:rsidRPr="000A5CA6">
              <w:rPr>
                <w:rFonts w:ascii="Arial" w:eastAsia="MS Mincho" w:hAnsi="Arial" w:cs="Arial"/>
                <w:sz w:val="20"/>
                <w:szCs w:val="20"/>
                <w:lang w:val="ro-RO"/>
              </w:rPr>
              <w:t>Subcontractant  2</w:t>
            </w:r>
          </w:p>
        </w:tc>
      </w:tr>
      <w:tr w:rsidR="00D12757" w:rsidRPr="000A5CA6">
        <w:trPr>
          <w:trHeight w:val="619"/>
          <w:jc w:val="center"/>
        </w:trPr>
        <w:tc>
          <w:tcPr>
            <w:tcW w:w="1962" w:type="dxa"/>
          </w:tcPr>
          <w:p w:rsidR="00D12757" w:rsidRPr="000A5CA6" w:rsidRDefault="00D12757">
            <w:pPr>
              <w:spacing w:after="0" w:line="240" w:lineRule="auto"/>
              <w:jc w:val="both"/>
              <w:rPr>
                <w:rFonts w:ascii="Arial" w:eastAsia="MS Mincho" w:hAnsi="Arial" w:cs="Arial"/>
                <w:sz w:val="20"/>
                <w:szCs w:val="20"/>
                <w:lang w:val="ro-RO"/>
              </w:rPr>
            </w:pPr>
          </w:p>
        </w:tc>
        <w:tc>
          <w:tcPr>
            <w:tcW w:w="2515" w:type="dxa"/>
          </w:tcPr>
          <w:p w:rsidR="00D12757" w:rsidRPr="000A5CA6" w:rsidRDefault="00D12757">
            <w:pPr>
              <w:spacing w:after="0" w:line="240" w:lineRule="auto"/>
              <w:jc w:val="both"/>
              <w:rPr>
                <w:rFonts w:ascii="Arial" w:eastAsia="MS Mincho" w:hAnsi="Arial" w:cs="Arial"/>
                <w:sz w:val="20"/>
                <w:szCs w:val="20"/>
                <w:lang w:val="ro-RO"/>
              </w:rPr>
            </w:pPr>
          </w:p>
        </w:tc>
        <w:tc>
          <w:tcPr>
            <w:tcW w:w="1599" w:type="dxa"/>
          </w:tcPr>
          <w:p w:rsidR="00D12757" w:rsidRPr="000A5CA6" w:rsidRDefault="00D12757">
            <w:pPr>
              <w:spacing w:after="0" w:line="240" w:lineRule="auto"/>
              <w:jc w:val="both"/>
              <w:rPr>
                <w:rFonts w:ascii="Arial" w:eastAsia="MS Mincho" w:hAnsi="Arial" w:cs="Arial"/>
                <w:sz w:val="20"/>
                <w:szCs w:val="20"/>
                <w:lang w:val="ro-RO"/>
              </w:rPr>
            </w:pPr>
          </w:p>
        </w:tc>
        <w:tc>
          <w:tcPr>
            <w:tcW w:w="1901" w:type="dxa"/>
          </w:tcPr>
          <w:p w:rsidR="00D12757" w:rsidRPr="000A5CA6" w:rsidRDefault="00D12757">
            <w:pPr>
              <w:spacing w:after="0" w:line="240" w:lineRule="auto"/>
              <w:jc w:val="both"/>
              <w:rPr>
                <w:rFonts w:ascii="Arial" w:eastAsia="MS Mincho" w:hAnsi="Arial" w:cs="Arial"/>
                <w:sz w:val="20"/>
                <w:szCs w:val="20"/>
                <w:lang w:val="ro-RO"/>
              </w:rPr>
            </w:pPr>
          </w:p>
        </w:tc>
        <w:tc>
          <w:tcPr>
            <w:tcW w:w="1980" w:type="dxa"/>
          </w:tcPr>
          <w:p w:rsidR="00D12757" w:rsidRPr="000A5CA6" w:rsidRDefault="00D12757">
            <w:pPr>
              <w:spacing w:after="0" w:line="240" w:lineRule="auto"/>
              <w:jc w:val="both"/>
              <w:rPr>
                <w:rFonts w:ascii="Arial" w:eastAsia="MS Mincho" w:hAnsi="Arial" w:cs="Arial"/>
                <w:sz w:val="20"/>
                <w:szCs w:val="20"/>
                <w:lang w:val="ro-RO"/>
              </w:rPr>
            </w:pPr>
          </w:p>
        </w:tc>
      </w:tr>
      <w:tr w:rsidR="00D12757" w:rsidRPr="000A5CA6">
        <w:trPr>
          <w:cantSplit/>
          <w:jc w:val="center"/>
        </w:trPr>
        <w:tc>
          <w:tcPr>
            <w:tcW w:w="9957" w:type="dxa"/>
            <w:gridSpan w:val="5"/>
          </w:tcPr>
          <w:p w:rsidR="00D12757" w:rsidRPr="000A5CA6" w:rsidRDefault="00D12757">
            <w:pPr>
              <w:spacing w:after="0" w:line="240" w:lineRule="auto"/>
              <w:jc w:val="both"/>
              <w:rPr>
                <w:rFonts w:ascii="Arial" w:eastAsia="MS Mincho" w:hAnsi="Arial" w:cs="Arial"/>
                <w:sz w:val="20"/>
                <w:szCs w:val="20"/>
                <w:lang w:val="ro-RO"/>
              </w:rPr>
            </w:pPr>
            <w:r w:rsidRPr="000A5CA6">
              <w:rPr>
                <w:rFonts w:ascii="Arial" w:eastAsia="MS Mincho" w:hAnsi="Arial" w:cs="Arial"/>
                <w:sz w:val="20"/>
                <w:szCs w:val="20"/>
                <w:lang w:val="ro-RO"/>
              </w:rPr>
              <w:t>Subcontractant  3</w:t>
            </w:r>
          </w:p>
        </w:tc>
      </w:tr>
      <w:tr w:rsidR="00D12757" w:rsidRPr="000A5CA6">
        <w:trPr>
          <w:trHeight w:val="613"/>
          <w:jc w:val="center"/>
        </w:trPr>
        <w:tc>
          <w:tcPr>
            <w:tcW w:w="1962" w:type="dxa"/>
          </w:tcPr>
          <w:p w:rsidR="00D12757" w:rsidRPr="000A5CA6" w:rsidRDefault="00D12757">
            <w:pPr>
              <w:spacing w:after="0" w:line="240" w:lineRule="auto"/>
              <w:jc w:val="both"/>
              <w:rPr>
                <w:rFonts w:ascii="Arial" w:eastAsia="MS Mincho" w:hAnsi="Arial" w:cs="Arial"/>
                <w:sz w:val="20"/>
                <w:szCs w:val="20"/>
                <w:lang w:val="ro-RO"/>
              </w:rPr>
            </w:pPr>
          </w:p>
        </w:tc>
        <w:tc>
          <w:tcPr>
            <w:tcW w:w="2515" w:type="dxa"/>
          </w:tcPr>
          <w:p w:rsidR="00D12757" w:rsidRPr="000A5CA6" w:rsidRDefault="00D12757">
            <w:pPr>
              <w:spacing w:after="0" w:line="240" w:lineRule="auto"/>
              <w:jc w:val="both"/>
              <w:rPr>
                <w:rFonts w:ascii="Arial" w:eastAsia="MS Mincho" w:hAnsi="Arial" w:cs="Arial"/>
                <w:sz w:val="20"/>
                <w:szCs w:val="20"/>
                <w:lang w:val="ro-RO"/>
              </w:rPr>
            </w:pPr>
          </w:p>
        </w:tc>
        <w:tc>
          <w:tcPr>
            <w:tcW w:w="1599" w:type="dxa"/>
          </w:tcPr>
          <w:p w:rsidR="00D12757" w:rsidRPr="000A5CA6" w:rsidRDefault="00D12757">
            <w:pPr>
              <w:spacing w:after="0" w:line="240" w:lineRule="auto"/>
              <w:jc w:val="both"/>
              <w:rPr>
                <w:rFonts w:ascii="Arial" w:eastAsia="MS Mincho" w:hAnsi="Arial" w:cs="Arial"/>
                <w:sz w:val="20"/>
                <w:szCs w:val="20"/>
                <w:lang w:val="ro-RO"/>
              </w:rPr>
            </w:pPr>
          </w:p>
        </w:tc>
        <w:tc>
          <w:tcPr>
            <w:tcW w:w="1901" w:type="dxa"/>
          </w:tcPr>
          <w:p w:rsidR="00D12757" w:rsidRPr="000A5CA6" w:rsidRDefault="00D12757">
            <w:pPr>
              <w:spacing w:after="0" w:line="240" w:lineRule="auto"/>
              <w:jc w:val="both"/>
              <w:rPr>
                <w:rFonts w:ascii="Arial" w:eastAsia="MS Mincho" w:hAnsi="Arial" w:cs="Arial"/>
                <w:sz w:val="20"/>
                <w:szCs w:val="20"/>
                <w:lang w:val="ro-RO"/>
              </w:rPr>
            </w:pPr>
          </w:p>
        </w:tc>
        <w:tc>
          <w:tcPr>
            <w:tcW w:w="1980" w:type="dxa"/>
          </w:tcPr>
          <w:p w:rsidR="00D12757" w:rsidRPr="000A5CA6" w:rsidRDefault="00D12757">
            <w:pPr>
              <w:spacing w:after="0" w:line="240" w:lineRule="auto"/>
              <w:jc w:val="both"/>
              <w:rPr>
                <w:rFonts w:ascii="Arial" w:eastAsia="MS Mincho" w:hAnsi="Arial" w:cs="Arial"/>
                <w:sz w:val="20"/>
                <w:szCs w:val="20"/>
                <w:lang w:val="ro-RO"/>
              </w:rPr>
            </w:pPr>
          </w:p>
        </w:tc>
      </w:tr>
    </w:tbl>
    <w:p w:rsidR="00D12757" w:rsidRPr="000A5CA6" w:rsidRDefault="00D12757">
      <w:pPr>
        <w:spacing w:after="0" w:line="240" w:lineRule="auto"/>
        <w:jc w:val="both"/>
        <w:rPr>
          <w:rFonts w:ascii="Arial" w:eastAsia="MS Mincho" w:hAnsi="Arial" w:cs="Arial"/>
          <w:sz w:val="20"/>
          <w:szCs w:val="20"/>
          <w:lang w:val="ro-RO"/>
        </w:rPr>
      </w:pPr>
    </w:p>
    <w:p w:rsidR="00D12757" w:rsidRPr="000A5CA6" w:rsidRDefault="00D12757">
      <w:pPr>
        <w:spacing w:after="0" w:line="240" w:lineRule="auto"/>
        <w:jc w:val="both"/>
        <w:rPr>
          <w:rFonts w:ascii="Arial" w:hAnsi="Arial" w:cs="Arial"/>
          <w:sz w:val="20"/>
          <w:szCs w:val="20"/>
          <w:lang w:val="ro-RO"/>
        </w:rPr>
      </w:pPr>
    </w:p>
    <w:p w:rsidR="00D12757" w:rsidRPr="000A5CA6" w:rsidRDefault="00D12757">
      <w:pPr>
        <w:spacing w:after="0" w:line="240" w:lineRule="auto"/>
        <w:jc w:val="both"/>
        <w:rPr>
          <w:rFonts w:ascii="Arial" w:hAnsi="Arial" w:cs="Arial"/>
          <w:sz w:val="20"/>
          <w:szCs w:val="20"/>
          <w:lang w:val="ro-RO"/>
        </w:rPr>
      </w:pPr>
      <w:r w:rsidRPr="000A5CA6">
        <w:rPr>
          <w:rFonts w:ascii="Arial" w:hAnsi="Arial" w:cs="Arial"/>
          <w:sz w:val="20"/>
          <w:szCs w:val="20"/>
          <w:lang w:val="ro-RO"/>
        </w:rPr>
        <w:t>Data _______________</w:t>
      </w:r>
    </w:p>
    <w:p w:rsidR="00D12757" w:rsidRPr="000A5CA6" w:rsidRDefault="00D12757">
      <w:pPr>
        <w:spacing w:after="0" w:line="240" w:lineRule="auto"/>
        <w:jc w:val="both"/>
        <w:rPr>
          <w:rFonts w:ascii="Arial" w:hAnsi="Arial" w:cs="Arial"/>
          <w:sz w:val="20"/>
          <w:szCs w:val="20"/>
          <w:lang w:val="ro-RO"/>
        </w:rPr>
      </w:pPr>
      <w:bookmarkStart w:id="5" w:name="_Toc310624821"/>
    </w:p>
    <w:p w:rsidR="00D12757" w:rsidRPr="000A5CA6" w:rsidRDefault="00D12757">
      <w:pPr>
        <w:spacing w:after="0" w:line="240" w:lineRule="auto"/>
        <w:jc w:val="both"/>
        <w:rPr>
          <w:rFonts w:ascii="Arial" w:hAnsi="Arial" w:cs="Arial"/>
          <w:sz w:val="20"/>
          <w:szCs w:val="20"/>
          <w:lang w:val="ro-RO"/>
        </w:rPr>
      </w:pPr>
      <w:r w:rsidRPr="000A5CA6">
        <w:rPr>
          <w:rFonts w:ascii="Arial" w:hAnsi="Arial" w:cs="Arial"/>
          <w:sz w:val="20"/>
          <w:szCs w:val="20"/>
          <w:lang w:val="ro-RO"/>
        </w:rPr>
        <w:t>Ofertant,</w:t>
      </w:r>
    </w:p>
    <w:p w:rsidR="00D12757" w:rsidRPr="000A5CA6" w:rsidRDefault="00D12757">
      <w:pPr>
        <w:spacing w:after="0" w:line="240" w:lineRule="auto"/>
        <w:jc w:val="both"/>
        <w:rPr>
          <w:rFonts w:ascii="Arial" w:hAnsi="Arial" w:cs="Arial"/>
          <w:sz w:val="20"/>
          <w:szCs w:val="20"/>
          <w:lang w:val="ro-RO"/>
        </w:rPr>
      </w:pPr>
      <w:r w:rsidRPr="000A5CA6">
        <w:rPr>
          <w:rFonts w:ascii="Arial" w:hAnsi="Arial" w:cs="Arial"/>
          <w:sz w:val="20"/>
          <w:szCs w:val="20"/>
          <w:lang w:val="ro-RO"/>
        </w:rPr>
        <w:t>___________________________</w:t>
      </w:r>
    </w:p>
    <w:p w:rsidR="00D12757" w:rsidRPr="000A5CA6" w:rsidRDefault="002518B1">
      <w:pPr>
        <w:spacing w:after="0" w:line="240" w:lineRule="auto"/>
        <w:jc w:val="both"/>
        <w:rPr>
          <w:rFonts w:ascii="Arial" w:hAnsi="Arial" w:cs="Arial"/>
          <w:i/>
          <w:sz w:val="20"/>
          <w:szCs w:val="20"/>
          <w:lang w:val="ro-RO"/>
        </w:rPr>
      </w:pPr>
      <w:r>
        <w:rPr>
          <w:rFonts w:ascii="Arial" w:hAnsi="Arial" w:cs="Arial"/>
          <w:i/>
          <w:sz w:val="20"/>
          <w:szCs w:val="20"/>
          <w:lang w:val="ro-RO"/>
        </w:rPr>
        <w:t>(Numele și prenumele î</w:t>
      </w:r>
      <w:r w:rsidR="00D12757" w:rsidRPr="000A5CA6">
        <w:rPr>
          <w:rFonts w:ascii="Arial" w:hAnsi="Arial" w:cs="Arial"/>
          <w:i/>
          <w:sz w:val="20"/>
          <w:szCs w:val="20"/>
          <w:lang w:val="ro-RO"/>
        </w:rPr>
        <w:t>n clar ale persoanei care semnează)</w:t>
      </w:r>
    </w:p>
    <w:bookmarkEnd w:id="5"/>
    <w:p w:rsidR="00D12757" w:rsidRPr="000A5CA6" w:rsidRDefault="00D12757">
      <w:pPr>
        <w:spacing w:after="0" w:line="240" w:lineRule="auto"/>
        <w:jc w:val="both"/>
        <w:rPr>
          <w:rFonts w:ascii="Arial" w:hAnsi="Arial" w:cs="Arial"/>
          <w:sz w:val="20"/>
          <w:szCs w:val="20"/>
          <w:lang w:val="ro-RO"/>
        </w:rPr>
      </w:pPr>
    </w:p>
    <w:p w:rsidR="005945D6" w:rsidRPr="000A5CA6" w:rsidRDefault="005945D6">
      <w:pPr>
        <w:spacing w:after="0" w:line="240" w:lineRule="auto"/>
        <w:jc w:val="right"/>
        <w:rPr>
          <w:rFonts w:ascii="Arial" w:hAnsi="Arial" w:cs="Arial"/>
          <w:b/>
          <w:sz w:val="20"/>
          <w:szCs w:val="20"/>
          <w:lang w:val="ro-RO"/>
        </w:rPr>
      </w:pPr>
    </w:p>
    <w:p w:rsidR="005945D6" w:rsidRPr="000A5CA6" w:rsidRDefault="005945D6">
      <w:pPr>
        <w:spacing w:after="0" w:line="240" w:lineRule="auto"/>
        <w:jc w:val="right"/>
        <w:rPr>
          <w:rFonts w:ascii="Arial" w:hAnsi="Arial" w:cs="Arial"/>
          <w:b/>
          <w:sz w:val="20"/>
          <w:szCs w:val="20"/>
          <w:lang w:val="ro-RO"/>
        </w:rPr>
      </w:pPr>
    </w:p>
    <w:p w:rsidR="005945D6" w:rsidRPr="000A5CA6" w:rsidRDefault="005945D6" w:rsidP="005945D6">
      <w:pPr>
        <w:spacing w:after="0" w:line="240" w:lineRule="auto"/>
        <w:rPr>
          <w:rFonts w:ascii="Arial" w:hAnsi="Arial" w:cs="Arial"/>
          <w:b/>
          <w:sz w:val="20"/>
          <w:szCs w:val="20"/>
          <w:lang w:val="ro-RO"/>
        </w:rPr>
      </w:pPr>
      <w:r w:rsidRPr="000A5CA6">
        <w:rPr>
          <w:rFonts w:ascii="Arial" w:hAnsi="Arial" w:cs="Arial"/>
          <w:b/>
          <w:sz w:val="20"/>
          <w:szCs w:val="20"/>
          <w:lang w:val="ro-RO"/>
        </w:rPr>
        <w:t>NOTĂ: În cazul în care nu sunt subcontractanți declarați se va prezenta acest formular în cadrul căruia se va specifica – NU ESTE CAZUL.</w:t>
      </w:r>
    </w:p>
    <w:p w:rsidR="005945D6" w:rsidRPr="000A5CA6" w:rsidRDefault="005945D6">
      <w:pPr>
        <w:spacing w:after="0" w:line="240" w:lineRule="auto"/>
        <w:rPr>
          <w:rFonts w:ascii="Arial" w:hAnsi="Arial" w:cs="Arial"/>
          <w:b/>
          <w:sz w:val="20"/>
          <w:szCs w:val="20"/>
          <w:lang w:val="ro-RO"/>
        </w:rPr>
      </w:pPr>
      <w:r w:rsidRPr="000A5CA6">
        <w:rPr>
          <w:rFonts w:ascii="Arial" w:hAnsi="Arial" w:cs="Arial"/>
          <w:b/>
          <w:sz w:val="20"/>
          <w:szCs w:val="20"/>
          <w:lang w:val="ro-RO"/>
        </w:rPr>
        <w:br w:type="page"/>
      </w:r>
    </w:p>
    <w:p w:rsidR="00D12757" w:rsidRPr="000A5CA6" w:rsidRDefault="00D12757" w:rsidP="005945D6">
      <w:pPr>
        <w:spacing w:after="0" w:line="240" w:lineRule="auto"/>
        <w:jc w:val="right"/>
        <w:rPr>
          <w:rStyle w:val="tax1"/>
          <w:rFonts w:ascii="Arial" w:hAnsi="Arial" w:cs="Arial"/>
          <w:sz w:val="20"/>
          <w:szCs w:val="20"/>
          <w:lang w:val="ro-RO"/>
        </w:rPr>
      </w:pPr>
      <w:r w:rsidRPr="000A5CA6">
        <w:rPr>
          <w:rFonts w:ascii="Arial" w:hAnsi="Arial" w:cs="Arial"/>
          <w:b/>
          <w:sz w:val="20"/>
          <w:szCs w:val="20"/>
          <w:lang w:val="ro-RO"/>
        </w:rPr>
        <w:lastRenderedPageBreak/>
        <w:t xml:space="preserve">Formular nr. </w:t>
      </w:r>
      <w:r w:rsidR="00402778">
        <w:rPr>
          <w:rFonts w:ascii="Arial" w:hAnsi="Arial" w:cs="Arial"/>
          <w:b/>
          <w:sz w:val="20"/>
          <w:szCs w:val="20"/>
          <w:lang w:val="ro-RO"/>
        </w:rPr>
        <w:t>8</w:t>
      </w:r>
    </w:p>
    <w:p w:rsidR="00D12757" w:rsidRPr="000A5CA6" w:rsidRDefault="00D12757">
      <w:pPr>
        <w:spacing w:after="0" w:line="240" w:lineRule="auto"/>
        <w:rPr>
          <w:rFonts w:ascii="Arial" w:hAnsi="Arial" w:cs="Arial"/>
          <w:b/>
          <w:sz w:val="20"/>
          <w:szCs w:val="20"/>
          <w:lang w:val="ro-RO"/>
        </w:rPr>
      </w:pPr>
    </w:p>
    <w:p w:rsidR="00D12757" w:rsidRPr="000A5CA6" w:rsidRDefault="00D12757">
      <w:pPr>
        <w:pStyle w:val="DefaultText"/>
        <w:jc w:val="both"/>
        <w:rPr>
          <w:rFonts w:ascii="Arial" w:hAnsi="Arial" w:cs="Arial"/>
          <w:b/>
          <w:sz w:val="20"/>
          <w:lang w:val="ro-RO"/>
        </w:rPr>
      </w:pPr>
      <w:r w:rsidRPr="000A5CA6">
        <w:rPr>
          <w:rFonts w:ascii="Arial" w:hAnsi="Arial" w:cs="Arial"/>
          <w:b/>
          <w:sz w:val="20"/>
          <w:lang w:val="ro-RO"/>
        </w:rPr>
        <w:t>OFERTANT</w:t>
      </w:r>
    </w:p>
    <w:p w:rsidR="00D12757" w:rsidRPr="000A5CA6" w:rsidRDefault="00D12757">
      <w:pPr>
        <w:pStyle w:val="DefaultText"/>
        <w:jc w:val="both"/>
        <w:rPr>
          <w:rFonts w:ascii="Arial" w:hAnsi="Arial" w:cs="Arial"/>
          <w:b/>
          <w:sz w:val="20"/>
          <w:lang w:val="ro-RO"/>
        </w:rPr>
      </w:pPr>
      <w:r w:rsidRPr="000A5CA6">
        <w:rPr>
          <w:rFonts w:ascii="Arial" w:hAnsi="Arial" w:cs="Arial"/>
          <w:b/>
          <w:sz w:val="20"/>
          <w:lang w:val="ro-RO"/>
        </w:rPr>
        <w:t>________________</w:t>
      </w:r>
    </w:p>
    <w:p w:rsidR="00D12757" w:rsidRPr="000A5CA6" w:rsidRDefault="00D12757">
      <w:pPr>
        <w:pStyle w:val="DefaultText"/>
        <w:jc w:val="both"/>
        <w:rPr>
          <w:rFonts w:ascii="Arial" w:hAnsi="Arial" w:cs="Arial"/>
          <w:b/>
          <w:i/>
          <w:sz w:val="20"/>
          <w:lang w:val="ro-RO"/>
        </w:rPr>
      </w:pPr>
      <w:r w:rsidRPr="000A5CA6">
        <w:rPr>
          <w:rFonts w:ascii="Arial" w:hAnsi="Arial" w:cs="Arial"/>
          <w:b/>
          <w:i/>
          <w:sz w:val="20"/>
          <w:lang w:val="ro-RO"/>
        </w:rPr>
        <w:t xml:space="preserve"> (denumire/nume)</w:t>
      </w:r>
    </w:p>
    <w:p w:rsidR="00D12757" w:rsidRPr="000A5CA6" w:rsidRDefault="00D12757">
      <w:pPr>
        <w:autoSpaceDE w:val="0"/>
        <w:autoSpaceDN w:val="0"/>
        <w:adjustRightInd w:val="0"/>
        <w:spacing w:after="0" w:line="240" w:lineRule="auto"/>
        <w:rPr>
          <w:rFonts w:ascii="Arial" w:hAnsi="Arial" w:cs="Arial"/>
          <w:sz w:val="20"/>
          <w:szCs w:val="20"/>
          <w:lang w:val="ro-RO"/>
        </w:rPr>
      </w:pPr>
    </w:p>
    <w:p w:rsidR="00D12757" w:rsidRPr="000A5CA6" w:rsidRDefault="00D12757">
      <w:pPr>
        <w:spacing w:after="0" w:line="240" w:lineRule="auto"/>
        <w:rPr>
          <w:rFonts w:ascii="Arial" w:hAnsi="Arial" w:cs="Arial"/>
          <w:b/>
          <w:sz w:val="20"/>
          <w:szCs w:val="20"/>
          <w:lang w:val="ro-RO"/>
        </w:rPr>
      </w:pPr>
    </w:p>
    <w:p w:rsidR="00D12757" w:rsidRPr="000A5CA6" w:rsidRDefault="00D12757">
      <w:pPr>
        <w:spacing w:after="0" w:line="240" w:lineRule="auto"/>
        <w:jc w:val="center"/>
        <w:rPr>
          <w:rFonts w:ascii="Arial" w:hAnsi="Arial" w:cs="Arial"/>
          <w:b/>
          <w:sz w:val="20"/>
          <w:szCs w:val="20"/>
          <w:lang w:val="ro-RO"/>
        </w:rPr>
      </w:pPr>
      <w:r w:rsidRPr="000A5CA6">
        <w:rPr>
          <w:rFonts w:ascii="Arial" w:hAnsi="Arial" w:cs="Arial"/>
          <w:b/>
          <w:sz w:val="20"/>
          <w:szCs w:val="20"/>
          <w:lang w:val="ro-RO"/>
        </w:rPr>
        <w:t>ACORD DE SUBCONTRACTARE</w:t>
      </w:r>
    </w:p>
    <w:p w:rsidR="00D12757" w:rsidRPr="000A5CA6" w:rsidRDefault="00D12757">
      <w:pPr>
        <w:spacing w:after="0" w:line="240" w:lineRule="auto"/>
        <w:jc w:val="center"/>
        <w:rPr>
          <w:rFonts w:ascii="Arial" w:hAnsi="Arial" w:cs="Arial"/>
          <w:b/>
          <w:sz w:val="20"/>
          <w:szCs w:val="20"/>
          <w:lang w:val="ro-RO"/>
        </w:rPr>
      </w:pPr>
      <w:r w:rsidRPr="000A5CA6">
        <w:rPr>
          <w:rFonts w:ascii="Arial" w:hAnsi="Arial" w:cs="Arial"/>
          <w:b/>
          <w:sz w:val="20"/>
          <w:szCs w:val="20"/>
          <w:lang w:val="ro-RO"/>
        </w:rPr>
        <w:t>Nr. ………. / …………</w:t>
      </w:r>
    </w:p>
    <w:p w:rsidR="00D12757" w:rsidRPr="000A5CA6" w:rsidRDefault="00D12757">
      <w:pPr>
        <w:spacing w:after="0" w:line="240" w:lineRule="auto"/>
        <w:jc w:val="both"/>
        <w:rPr>
          <w:rFonts w:ascii="Arial" w:hAnsi="Arial" w:cs="Arial"/>
          <w:b/>
          <w:sz w:val="20"/>
          <w:szCs w:val="20"/>
          <w:lang w:val="ro-RO"/>
        </w:rPr>
      </w:pPr>
    </w:p>
    <w:p w:rsidR="006E6C10" w:rsidRPr="000A5CA6" w:rsidRDefault="006E6C10" w:rsidP="006E6C10">
      <w:pPr>
        <w:spacing w:after="0" w:line="240" w:lineRule="auto"/>
        <w:jc w:val="center"/>
        <w:rPr>
          <w:rFonts w:ascii="Arial" w:hAnsi="Arial" w:cs="Arial"/>
          <w:b/>
          <w:sz w:val="20"/>
          <w:szCs w:val="20"/>
          <w:lang w:val="ro-RO"/>
        </w:rPr>
      </w:pPr>
      <w:r w:rsidRPr="000A5CA6">
        <w:rPr>
          <w:rFonts w:ascii="Arial" w:hAnsi="Arial" w:cs="Arial"/>
          <w:b/>
          <w:sz w:val="20"/>
          <w:szCs w:val="20"/>
          <w:lang w:val="ro-RO"/>
        </w:rPr>
        <w:t xml:space="preserve">în vederea participării la </w:t>
      </w:r>
      <w:r w:rsidR="00B02E41">
        <w:rPr>
          <w:rFonts w:ascii="Arial" w:hAnsi="Arial" w:cs="Arial"/>
          <w:b/>
          <w:sz w:val="20"/>
          <w:szCs w:val="20"/>
          <w:lang w:val="ro-RO"/>
        </w:rPr>
        <w:t xml:space="preserve">procedura de achiziție </w:t>
      </w:r>
      <w:r w:rsidRPr="000A5CA6">
        <w:rPr>
          <w:rFonts w:ascii="Arial" w:hAnsi="Arial" w:cs="Arial"/>
          <w:b/>
          <w:sz w:val="20"/>
          <w:szCs w:val="20"/>
          <w:lang w:val="ro-RO"/>
        </w:rPr>
        <w:t xml:space="preserve">privind atribuirea contractului de achiziţie publică </w:t>
      </w:r>
    </w:p>
    <w:p w:rsidR="00B82B2D" w:rsidRPr="000A5CA6" w:rsidRDefault="006E6C10" w:rsidP="007C6100">
      <w:pPr>
        <w:pStyle w:val="BodyText"/>
        <w:kinsoku w:val="0"/>
        <w:overflowPunct w:val="0"/>
        <w:jc w:val="center"/>
        <w:rPr>
          <w:rFonts w:ascii="Arial" w:hAnsi="Arial" w:cs="Arial"/>
          <w:sz w:val="20"/>
          <w:szCs w:val="20"/>
        </w:rPr>
      </w:pPr>
      <w:r w:rsidRPr="000A5CA6">
        <w:rPr>
          <w:rFonts w:ascii="Arial" w:hAnsi="Arial" w:cs="Arial"/>
          <w:b/>
          <w:sz w:val="20"/>
          <w:szCs w:val="20"/>
          <w:lang w:val="ro-RO"/>
        </w:rPr>
        <w:t xml:space="preserve">având ca obiect </w:t>
      </w:r>
      <w:proofErr w:type="spellStart"/>
      <w:r w:rsidR="00B82B2D" w:rsidRPr="000A5CA6">
        <w:rPr>
          <w:rFonts w:ascii="Arial" w:hAnsi="Arial" w:cs="Arial"/>
          <w:b/>
          <w:sz w:val="20"/>
          <w:szCs w:val="20"/>
        </w:rPr>
        <w:t>Servicii</w:t>
      </w:r>
      <w:proofErr w:type="spellEnd"/>
      <w:r w:rsidR="00B82B2D" w:rsidRPr="000A5CA6">
        <w:rPr>
          <w:rFonts w:ascii="Arial" w:hAnsi="Arial" w:cs="Arial"/>
          <w:b/>
          <w:sz w:val="20"/>
          <w:szCs w:val="20"/>
        </w:rPr>
        <w:t xml:space="preserve"> de catering - </w:t>
      </w:r>
      <w:proofErr w:type="spellStart"/>
      <w:r w:rsidR="00B82B2D" w:rsidRPr="000A5CA6">
        <w:rPr>
          <w:rFonts w:ascii="Arial" w:hAnsi="Arial" w:cs="Arial"/>
          <w:b/>
          <w:sz w:val="20"/>
          <w:szCs w:val="20"/>
        </w:rPr>
        <w:t>Masă</w:t>
      </w:r>
      <w:proofErr w:type="spellEnd"/>
      <w:r w:rsidR="00C863AE">
        <w:rPr>
          <w:rFonts w:ascii="Arial" w:hAnsi="Arial" w:cs="Arial"/>
          <w:b/>
          <w:sz w:val="20"/>
          <w:szCs w:val="20"/>
        </w:rPr>
        <w:t xml:space="preserve"> </w:t>
      </w:r>
      <w:proofErr w:type="spellStart"/>
      <w:r w:rsidR="00B82B2D" w:rsidRPr="000A5CA6">
        <w:rPr>
          <w:rFonts w:ascii="Arial" w:hAnsi="Arial" w:cs="Arial"/>
          <w:b/>
          <w:sz w:val="20"/>
          <w:szCs w:val="20"/>
        </w:rPr>
        <w:t>caldă</w:t>
      </w:r>
      <w:proofErr w:type="spellEnd"/>
      <w:r w:rsidR="00B82B2D" w:rsidRPr="000A5CA6">
        <w:rPr>
          <w:rFonts w:ascii="Arial" w:hAnsi="Arial" w:cs="Arial"/>
          <w:b/>
          <w:sz w:val="20"/>
          <w:szCs w:val="20"/>
        </w:rPr>
        <w:t xml:space="preserve">, </w:t>
      </w:r>
      <w:proofErr w:type="spellStart"/>
      <w:r w:rsidR="00B82B2D" w:rsidRPr="000A5CA6">
        <w:rPr>
          <w:rFonts w:ascii="Arial" w:hAnsi="Arial" w:cs="Arial"/>
          <w:b/>
          <w:sz w:val="20"/>
          <w:szCs w:val="20"/>
        </w:rPr>
        <w:t>în</w:t>
      </w:r>
      <w:proofErr w:type="spellEnd"/>
      <w:r w:rsidR="00C863AE">
        <w:rPr>
          <w:rFonts w:ascii="Arial" w:hAnsi="Arial" w:cs="Arial"/>
          <w:b/>
          <w:sz w:val="20"/>
          <w:szCs w:val="20"/>
        </w:rPr>
        <w:t xml:space="preserve"> </w:t>
      </w:r>
      <w:proofErr w:type="spellStart"/>
      <w:r w:rsidR="00B82B2D" w:rsidRPr="000A5CA6">
        <w:rPr>
          <w:rFonts w:ascii="Arial" w:hAnsi="Arial" w:cs="Arial"/>
          <w:b/>
          <w:sz w:val="20"/>
          <w:szCs w:val="20"/>
        </w:rPr>
        <w:t>cadrul</w:t>
      </w:r>
      <w:proofErr w:type="spellEnd"/>
      <w:r w:rsidR="00B82B2D" w:rsidRPr="000A5CA6">
        <w:rPr>
          <w:rFonts w:ascii="Arial" w:hAnsi="Arial" w:cs="Arial"/>
          <w:b/>
          <w:sz w:val="20"/>
          <w:szCs w:val="20"/>
        </w:rPr>
        <w:t xml:space="preserve"> ”</w:t>
      </w:r>
      <w:proofErr w:type="spellStart"/>
      <w:r w:rsidR="00B82B2D" w:rsidRPr="000A5CA6">
        <w:rPr>
          <w:rFonts w:ascii="Arial" w:hAnsi="Arial" w:cs="Arial"/>
          <w:b/>
          <w:sz w:val="20"/>
          <w:szCs w:val="20"/>
        </w:rPr>
        <w:t>Programului</w:t>
      </w:r>
      <w:proofErr w:type="spellEnd"/>
      <w:r w:rsidR="00C863AE">
        <w:rPr>
          <w:rFonts w:ascii="Arial" w:hAnsi="Arial" w:cs="Arial"/>
          <w:b/>
          <w:sz w:val="20"/>
          <w:szCs w:val="20"/>
        </w:rPr>
        <w:t xml:space="preserve"> </w:t>
      </w:r>
      <w:proofErr w:type="spellStart"/>
      <w:r w:rsidR="00B82B2D" w:rsidRPr="000A5CA6">
        <w:rPr>
          <w:rFonts w:ascii="Arial" w:hAnsi="Arial" w:cs="Arial"/>
          <w:b/>
          <w:sz w:val="20"/>
          <w:szCs w:val="20"/>
        </w:rPr>
        <w:t>Național</w:t>
      </w:r>
      <w:proofErr w:type="spellEnd"/>
      <w:r w:rsidR="00B82B2D" w:rsidRPr="000A5CA6">
        <w:rPr>
          <w:rFonts w:ascii="Arial" w:hAnsi="Arial" w:cs="Arial"/>
          <w:b/>
          <w:sz w:val="20"/>
          <w:szCs w:val="20"/>
        </w:rPr>
        <w:t xml:space="preserve"> – </w:t>
      </w:r>
      <w:proofErr w:type="spellStart"/>
      <w:r w:rsidR="00B82B2D" w:rsidRPr="000A5CA6">
        <w:rPr>
          <w:rFonts w:ascii="Arial" w:hAnsi="Arial" w:cs="Arial"/>
          <w:b/>
          <w:sz w:val="20"/>
          <w:szCs w:val="20"/>
        </w:rPr>
        <w:t>Masă</w:t>
      </w:r>
      <w:proofErr w:type="spellEnd"/>
      <w:r w:rsidR="00C863AE">
        <w:rPr>
          <w:rFonts w:ascii="Arial" w:hAnsi="Arial" w:cs="Arial"/>
          <w:b/>
          <w:sz w:val="20"/>
          <w:szCs w:val="20"/>
        </w:rPr>
        <w:t xml:space="preserve"> </w:t>
      </w:r>
      <w:proofErr w:type="spellStart"/>
      <w:r w:rsidR="00B82B2D" w:rsidRPr="000A5CA6">
        <w:rPr>
          <w:rFonts w:ascii="Arial" w:hAnsi="Arial" w:cs="Arial"/>
          <w:b/>
          <w:sz w:val="20"/>
          <w:szCs w:val="20"/>
        </w:rPr>
        <w:t>Sănătoasă</w:t>
      </w:r>
      <w:proofErr w:type="spellEnd"/>
      <w:r w:rsidR="00B82B2D" w:rsidRPr="000A5CA6">
        <w:rPr>
          <w:rFonts w:ascii="Arial" w:hAnsi="Arial" w:cs="Arial"/>
          <w:b/>
          <w:sz w:val="20"/>
          <w:szCs w:val="20"/>
        </w:rPr>
        <w:t>”</w:t>
      </w:r>
      <w:r w:rsidR="00C863AE">
        <w:rPr>
          <w:rFonts w:ascii="Arial" w:hAnsi="Arial" w:cs="Arial"/>
          <w:b/>
          <w:sz w:val="20"/>
          <w:szCs w:val="20"/>
        </w:rPr>
        <w:t xml:space="preserve"> </w:t>
      </w:r>
      <w:proofErr w:type="spellStart"/>
      <w:r w:rsidR="007C6100">
        <w:rPr>
          <w:rFonts w:ascii="Arial" w:hAnsi="Arial" w:cs="Arial"/>
          <w:b/>
          <w:sz w:val="20"/>
          <w:szCs w:val="20"/>
        </w:rPr>
        <w:t>în</w:t>
      </w:r>
      <w:proofErr w:type="spellEnd"/>
      <w:r w:rsidR="00C863AE">
        <w:rPr>
          <w:rFonts w:ascii="Arial" w:hAnsi="Arial" w:cs="Arial"/>
          <w:b/>
          <w:sz w:val="20"/>
          <w:szCs w:val="20"/>
        </w:rPr>
        <w:t xml:space="preserve"> </w:t>
      </w:r>
      <w:proofErr w:type="spellStart"/>
      <w:r w:rsidR="007C6100">
        <w:rPr>
          <w:rFonts w:ascii="Arial" w:hAnsi="Arial" w:cs="Arial"/>
          <w:b/>
          <w:sz w:val="20"/>
          <w:szCs w:val="20"/>
        </w:rPr>
        <w:t>anul</w:t>
      </w:r>
      <w:proofErr w:type="spellEnd"/>
      <w:r w:rsidR="007C6100">
        <w:rPr>
          <w:rFonts w:ascii="Arial" w:hAnsi="Arial" w:cs="Arial"/>
          <w:b/>
          <w:sz w:val="20"/>
          <w:szCs w:val="20"/>
        </w:rPr>
        <w:t xml:space="preserve"> 202</w:t>
      </w:r>
      <w:r w:rsidR="002D3C5D">
        <w:rPr>
          <w:rFonts w:ascii="Arial" w:hAnsi="Arial" w:cs="Arial"/>
          <w:b/>
          <w:sz w:val="20"/>
          <w:szCs w:val="20"/>
        </w:rPr>
        <w:t>6</w:t>
      </w:r>
    </w:p>
    <w:p w:rsidR="00D12757" w:rsidRPr="000A5CA6" w:rsidRDefault="00D12757" w:rsidP="006E6C10">
      <w:pPr>
        <w:spacing w:after="0" w:line="240" w:lineRule="auto"/>
        <w:jc w:val="center"/>
        <w:rPr>
          <w:rFonts w:ascii="Arial" w:hAnsi="Arial" w:cs="Arial"/>
          <w:sz w:val="20"/>
          <w:szCs w:val="20"/>
          <w:lang w:val="ro-RO"/>
        </w:rPr>
      </w:pPr>
    </w:p>
    <w:p w:rsidR="00D12757" w:rsidRPr="000A5CA6" w:rsidRDefault="00D12757">
      <w:pPr>
        <w:spacing w:after="0" w:line="240" w:lineRule="auto"/>
        <w:jc w:val="both"/>
        <w:rPr>
          <w:rFonts w:ascii="Arial" w:hAnsi="Arial" w:cs="Arial"/>
          <w:sz w:val="20"/>
          <w:szCs w:val="20"/>
          <w:lang w:val="ro-RO"/>
        </w:rPr>
      </w:pPr>
    </w:p>
    <w:p w:rsidR="006E6C10" w:rsidRPr="000A5CA6" w:rsidRDefault="006E6C10">
      <w:pPr>
        <w:spacing w:after="0" w:line="240" w:lineRule="auto"/>
        <w:jc w:val="both"/>
        <w:rPr>
          <w:rFonts w:ascii="Arial" w:hAnsi="Arial" w:cs="Arial"/>
          <w:sz w:val="20"/>
          <w:szCs w:val="20"/>
          <w:lang w:val="ro-RO"/>
        </w:rPr>
      </w:pPr>
    </w:p>
    <w:p w:rsidR="00D12757" w:rsidRPr="000A5CA6" w:rsidRDefault="00D12757">
      <w:pPr>
        <w:numPr>
          <w:ilvl w:val="2"/>
          <w:numId w:val="23"/>
        </w:numPr>
        <w:spacing w:after="0" w:line="240" w:lineRule="auto"/>
        <w:jc w:val="both"/>
        <w:rPr>
          <w:rFonts w:ascii="Arial" w:hAnsi="Arial" w:cs="Arial"/>
          <w:b/>
          <w:i/>
          <w:sz w:val="20"/>
          <w:szCs w:val="20"/>
          <w:u w:val="single"/>
          <w:lang w:val="ro-RO"/>
        </w:rPr>
      </w:pPr>
      <w:r w:rsidRPr="000A5CA6">
        <w:rPr>
          <w:rFonts w:ascii="Arial" w:hAnsi="Arial" w:cs="Arial"/>
          <w:b/>
          <w:i/>
          <w:sz w:val="20"/>
          <w:szCs w:val="20"/>
          <w:u w:val="single"/>
          <w:lang w:val="ro-RO"/>
        </w:rPr>
        <w:t>Părţi contractante:</w:t>
      </w:r>
    </w:p>
    <w:p w:rsidR="00D12757" w:rsidRPr="000A5CA6" w:rsidRDefault="00D12757">
      <w:pPr>
        <w:spacing w:after="0" w:line="240" w:lineRule="auto"/>
        <w:jc w:val="both"/>
        <w:rPr>
          <w:rFonts w:ascii="Arial" w:hAnsi="Arial" w:cs="Arial"/>
          <w:sz w:val="20"/>
          <w:szCs w:val="20"/>
          <w:lang w:val="ro-RO"/>
        </w:rPr>
      </w:pPr>
    </w:p>
    <w:p w:rsidR="00D12757" w:rsidRPr="000A5CA6" w:rsidRDefault="00D12757">
      <w:pPr>
        <w:spacing w:after="0" w:line="240" w:lineRule="auto"/>
        <w:jc w:val="both"/>
        <w:rPr>
          <w:rFonts w:ascii="Arial" w:hAnsi="Arial" w:cs="Arial"/>
          <w:i/>
          <w:sz w:val="20"/>
          <w:szCs w:val="20"/>
          <w:lang w:val="ro-RO"/>
        </w:rPr>
      </w:pPr>
      <w:r w:rsidRPr="000A5CA6">
        <w:rPr>
          <w:rFonts w:ascii="Arial" w:hAnsi="Arial" w:cs="Arial"/>
          <w:sz w:val="20"/>
          <w:szCs w:val="20"/>
          <w:lang w:val="ro-RO"/>
        </w:rPr>
        <w:tab/>
        <w:t>Acest contract este încheiat între S.C. _______________________________ cu sediul în ___________________________________, reprezentată prin ______________ Director General</w:t>
      </w:r>
    </w:p>
    <w:p w:rsidR="00D12757" w:rsidRPr="000A5CA6" w:rsidRDefault="00D12757">
      <w:pPr>
        <w:spacing w:after="0" w:line="240" w:lineRule="auto"/>
        <w:jc w:val="both"/>
        <w:rPr>
          <w:rFonts w:ascii="Arial" w:hAnsi="Arial" w:cs="Arial"/>
          <w:i/>
          <w:sz w:val="20"/>
          <w:szCs w:val="20"/>
          <w:lang w:val="ro-RO"/>
        </w:rPr>
      </w:pPr>
      <w:r w:rsidRPr="000A5CA6">
        <w:rPr>
          <w:rFonts w:ascii="Arial" w:hAnsi="Arial" w:cs="Arial"/>
          <w:i/>
          <w:sz w:val="20"/>
          <w:szCs w:val="20"/>
          <w:lang w:val="ro-RO"/>
        </w:rPr>
        <w:t xml:space="preserve">                 (adresa, tel., fax)                                                     </w:t>
      </w:r>
    </w:p>
    <w:p w:rsidR="00D12757" w:rsidRPr="000A5CA6" w:rsidRDefault="00D12757">
      <w:pPr>
        <w:spacing w:after="0" w:line="240" w:lineRule="auto"/>
        <w:jc w:val="both"/>
        <w:rPr>
          <w:rFonts w:ascii="Arial" w:hAnsi="Arial" w:cs="Arial"/>
          <w:sz w:val="20"/>
          <w:szCs w:val="20"/>
          <w:lang w:val="ro-RO"/>
        </w:rPr>
      </w:pPr>
      <w:r w:rsidRPr="000A5CA6">
        <w:rPr>
          <w:rFonts w:ascii="Arial" w:hAnsi="Arial" w:cs="Arial"/>
          <w:sz w:val="20"/>
          <w:szCs w:val="20"/>
          <w:lang w:val="ro-RO"/>
        </w:rPr>
        <w:t>şi ____________________ Director Economic, denumită în cele ce urmează contractant general</w:t>
      </w:r>
    </w:p>
    <w:p w:rsidR="00D12757" w:rsidRPr="000A5CA6" w:rsidRDefault="00D12757">
      <w:pPr>
        <w:spacing w:after="0" w:line="240" w:lineRule="auto"/>
        <w:jc w:val="both"/>
        <w:rPr>
          <w:rFonts w:ascii="Arial" w:hAnsi="Arial" w:cs="Arial"/>
          <w:sz w:val="20"/>
          <w:szCs w:val="20"/>
          <w:lang w:val="ro-RO"/>
        </w:rPr>
      </w:pPr>
    </w:p>
    <w:p w:rsidR="00D12757" w:rsidRPr="000A5CA6" w:rsidRDefault="00D12757">
      <w:pPr>
        <w:spacing w:after="0" w:line="240" w:lineRule="auto"/>
        <w:jc w:val="both"/>
        <w:rPr>
          <w:rFonts w:ascii="Arial" w:hAnsi="Arial" w:cs="Arial"/>
          <w:sz w:val="20"/>
          <w:szCs w:val="20"/>
          <w:lang w:val="ro-RO"/>
        </w:rPr>
      </w:pPr>
      <w:r w:rsidRPr="000A5CA6">
        <w:rPr>
          <w:rFonts w:ascii="Arial" w:hAnsi="Arial" w:cs="Arial"/>
          <w:sz w:val="20"/>
          <w:szCs w:val="20"/>
          <w:lang w:val="ro-RO"/>
        </w:rPr>
        <w:t>şi</w:t>
      </w:r>
    </w:p>
    <w:p w:rsidR="00D12757" w:rsidRPr="000A5CA6" w:rsidRDefault="00D12757">
      <w:pPr>
        <w:spacing w:after="0" w:line="240" w:lineRule="auto"/>
        <w:jc w:val="both"/>
        <w:rPr>
          <w:rFonts w:ascii="Arial" w:hAnsi="Arial" w:cs="Arial"/>
          <w:sz w:val="20"/>
          <w:szCs w:val="20"/>
          <w:lang w:val="ro-RO"/>
        </w:rPr>
      </w:pPr>
    </w:p>
    <w:p w:rsidR="00D12757" w:rsidRPr="000A5CA6" w:rsidRDefault="00D12757">
      <w:pPr>
        <w:spacing w:after="0" w:line="240" w:lineRule="auto"/>
        <w:jc w:val="both"/>
        <w:rPr>
          <w:rFonts w:ascii="Arial" w:hAnsi="Arial" w:cs="Arial"/>
          <w:sz w:val="20"/>
          <w:szCs w:val="20"/>
          <w:lang w:val="ro-RO"/>
        </w:rPr>
      </w:pPr>
      <w:r w:rsidRPr="000A5CA6">
        <w:rPr>
          <w:rFonts w:ascii="Arial" w:hAnsi="Arial" w:cs="Arial"/>
          <w:sz w:val="20"/>
          <w:szCs w:val="20"/>
          <w:lang w:val="ro-RO"/>
        </w:rPr>
        <w:t>S.C. _______________________ cu sediul în _______________________________________,</w:t>
      </w:r>
    </w:p>
    <w:p w:rsidR="00D12757" w:rsidRPr="000A5CA6" w:rsidRDefault="00D12757">
      <w:pPr>
        <w:spacing w:after="0" w:line="240" w:lineRule="auto"/>
        <w:jc w:val="both"/>
        <w:rPr>
          <w:rFonts w:ascii="Arial" w:hAnsi="Arial" w:cs="Arial"/>
          <w:i/>
          <w:sz w:val="20"/>
          <w:szCs w:val="20"/>
          <w:lang w:val="ro-RO"/>
        </w:rPr>
      </w:pPr>
      <w:r w:rsidRPr="000A5CA6">
        <w:rPr>
          <w:rFonts w:ascii="Arial" w:hAnsi="Arial" w:cs="Arial"/>
          <w:i/>
          <w:sz w:val="20"/>
          <w:szCs w:val="20"/>
          <w:lang w:val="ro-RO"/>
        </w:rPr>
        <w:t xml:space="preserve">                                                                                                        (adresa, tel., fax) </w:t>
      </w:r>
    </w:p>
    <w:p w:rsidR="00D12757" w:rsidRPr="000A5CA6" w:rsidRDefault="00D12757">
      <w:pPr>
        <w:spacing w:after="0" w:line="240" w:lineRule="auto"/>
        <w:jc w:val="both"/>
        <w:rPr>
          <w:rFonts w:ascii="Arial" w:hAnsi="Arial" w:cs="Arial"/>
          <w:sz w:val="20"/>
          <w:szCs w:val="20"/>
          <w:lang w:val="ro-RO"/>
        </w:rPr>
      </w:pPr>
      <w:r w:rsidRPr="000A5CA6">
        <w:rPr>
          <w:rFonts w:ascii="Arial" w:hAnsi="Arial" w:cs="Arial"/>
          <w:sz w:val="20"/>
          <w:szCs w:val="20"/>
          <w:lang w:val="ro-RO"/>
        </w:rPr>
        <w:t>reprezentată prin __________________ Director General şi ____________________ Director Economic, denumită în cele ce urmează subcontractant.</w:t>
      </w:r>
    </w:p>
    <w:p w:rsidR="00D12757" w:rsidRPr="000A5CA6" w:rsidRDefault="00D12757">
      <w:pPr>
        <w:spacing w:after="0" w:line="240" w:lineRule="auto"/>
        <w:jc w:val="both"/>
        <w:rPr>
          <w:rFonts w:ascii="Arial" w:hAnsi="Arial" w:cs="Arial"/>
          <w:sz w:val="20"/>
          <w:szCs w:val="20"/>
          <w:lang w:val="ro-RO"/>
        </w:rPr>
      </w:pPr>
    </w:p>
    <w:p w:rsidR="00D12757" w:rsidRPr="000A5CA6" w:rsidRDefault="00D12757">
      <w:pPr>
        <w:spacing w:after="0" w:line="240" w:lineRule="auto"/>
        <w:jc w:val="both"/>
        <w:rPr>
          <w:rFonts w:ascii="Arial" w:hAnsi="Arial" w:cs="Arial"/>
          <w:sz w:val="20"/>
          <w:szCs w:val="20"/>
          <w:lang w:val="ro-RO"/>
        </w:rPr>
      </w:pPr>
    </w:p>
    <w:p w:rsidR="00D12757" w:rsidRPr="000A5CA6" w:rsidRDefault="00D12757">
      <w:pPr>
        <w:numPr>
          <w:ilvl w:val="2"/>
          <w:numId w:val="23"/>
        </w:numPr>
        <w:spacing w:after="0" w:line="240" w:lineRule="auto"/>
        <w:jc w:val="both"/>
        <w:rPr>
          <w:rFonts w:ascii="Arial" w:hAnsi="Arial" w:cs="Arial"/>
          <w:b/>
          <w:i/>
          <w:sz w:val="20"/>
          <w:szCs w:val="20"/>
          <w:u w:val="single"/>
          <w:lang w:val="ro-RO"/>
        </w:rPr>
      </w:pPr>
      <w:r w:rsidRPr="000A5CA6">
        <w:rPr>
          <w:rFonts w:ascii="Arial" w:hAnsi="Arial" w:cs="Arial"/>
          <w:b/>
          <w:i/>
          <w:sz w:val="20"/>
          <w:szCs w:val="20"/>
          <w:u w:val="single"/>
          <w:lang w:val="ro-RO"/>
        </w:rPr>
        <w:t>Obiectul contractului:</w:t>
      </w:r>
    </w:p>
    <w:p w:rsidR="00D12757" w:rsidRPr="000A5CA6" w:rsidRDefault="00D12757">
      <w:pPr>
        <w:spacing w:after="0" w:line="240" w:lineRule="auto"/>
        <w:jc w:val="both"/>
        <w:rPr>
          <w:rFonts w:ascii="Arial" w:hAnsi="Arial" w:cs="Arial"/>
          <w:sz w:val="20"/>
          <w:szCs w:val="20"/>
          <w:lang w:val="ro-RO"/>
        </w:rPr>
      </w:pPr>
    </w:p>
    <w:p w:rsidR="00D12757" w:rsidRPr="000A5CA6" w:rsidRDefault="00D12757">
      <w:pPr>
        <w:spacing w:after="0" w:line="240" w:lineRule="auto"/>
        <w:jc w:val="both"/>
        <w:rPr>
          <w:rFonts w:ascii="Arial" w:hAnsi="Arial" w:cs="Arial"/>
          <w:sz w:val="20"/>
          <w:szCs w:val="20"/>
          <w:lang w:val="ro-RO"/>
        </w:rPr>
      </w:pPr>
      <w:r w:rsidRPr="000A5CA6">
        <w:rPr>
          <w:rFonts w:ascii="Arial" w:hAnsi="Arial" w:cs="Arial"/>
          <w:b/>
          <w:sz w:val="20"/>
          <w:szCs w:val="20"/>
          <w:lang w:val="ro-RO"/>
        </w:rPr>
        <w:t>Art. 1.</w:t>
      </w:r>
      <w:r w:rsidRPr="000A5CA6">
        <w:rPr>
          <w:rFonts w:ascii="Arial" w:hAnsi="Arial" w:cs="Arial"/>
          <w:sz w:val="20"/>
          <w:szCs w:val="20"/>
          <w:lang w:val="ro-RO"/>
        </w:rPr>
        <w:t xml:space="preserve"> _____________________ ce fac obiectul prezentului contract sunt _______________ de:</w:t>
      </w:r>
    </w:p>
    <w:p w:rsidR="00D12757" w:rsidRPr="000A5CA6" w:rsidRDefault="00D12757">
      <w:pPr>
        <w:spacing w:after="0" w:line="240" w:lineRule="auto"/>
        <w:jc w:val="both"/>
        <w:rPr>
          <w:rFonts w:ascii="Arial" w:hAnsi="Arial" w:cs="Arial"/>
          <w:i/>
          <w:sz w:val="20"/>
          <w:szCs w:val="20"/>
          <w:lang w:val="ro-RO"/>
        </w:rPr>
      </w:pPr>
      <w:r w:rsidRPr="000A5CA6">
        <w:rPr>
          <w:rFonts w:ascii="Arial" w:hAnsi="Arial" w:cs="Arial"/>
          <w:i/>
          <w:sz w:val="20"/>
          <w:szCs w:val="20"/>
          <w:lang w:val="ro-RO"/>
        </w:rPr>
        <w:t xml:space="preserve">               (lucrări,produse,servicii)</w:t>
      </w:r>
    </w:p>
    <w:p w:rsidR="00D12757" w:rsidRPr="000A5CA6" w:rsidRDefault="00D12757">
      <w:pPr>
        <w:spacing w:after="0" w:line="240" w:lineRule="auto"/>
        <w:jc w:val="both"/>
        <w:rPr>
          <w:rFonts w:ascii="Arial" w:hAnsi="Arial" w:cs="Arial"/>
          <w:sz w:val="20"/>
          <w:szCs w:val="20"/>
          <w:lang w:val="ro-RO"/>
        </w:rPr>
      </w:pPr>
    </w:p>
    <w:p w:rsidR="00D12757" w:rsidRPr="000A5CA6" w:rsidRDefault="00D12757">
      <w:pPr>
        <w:numPr>
          <w:ilvl w:val="0"/>
          <w:numId w:val="24"/>
        </w:numPr>
        <w:spacing w:after="0" w:line="240" w:lineRule="auto"/>
        <w:jc w:val="both"/>
        <w:rPr>
          <w:rFonts w:ascii="Arial" w:hAnsi="Arial" w:cs="Arial"/>
          <w:sz w:val="20"/>
          <w:szCs w:val="20"/>
          <w:lang w:val="ro-RO"/>
        </w:rPr>
      </w:pPr>
      <w:r w:rsidRPr="000A5CA6">
        <w:rPr>
          <w:rFonts w:ascii="Arial" w:hAnsi="Arial" w:cs="Arial"/>
          <w:sz w:val="20"/>
          <w:szCs w:val="20"/>
          <w:lang w:val="ro-RO"/>
        </w:rPr>
        <w:t>____________________</w:t>
      </w:r>
    </w:p>
    <w:p w:rsidR="00D12757" w:rsidRPr="000A5CA6" w:rsidRDefault="00D12757">
      <w:pPr>
        <w:numPr>
          <w:ilvl w:val="0"/>
          <w:numId w:val="24"/>
        </w:numPr>
        <w:spacing w:after="0" w:line="240" w:lineRule="auto"/>
        <w:jc w:val="both"/>
        <w:rPr>
          <w:rFonts w:ascii="Arial" w:hAnsi="Arial" w:cs="Arial"/>
          <w:sz w:val="20"/>
          <w:szCs w:val="20"/>
          <w:lang w:val="ro-RO"/>
        </w:rPr>
      </w:pPr>
      <w:r w:rsidRPr="000A5CA6">
        <w:rPr>
          <w:rFonts w:ascii="Arial" w:hAnsi="Arial" w:cs="Arial"/>
          <w:sz w:val="20"/>
          <w:szCs w:val="20"/>
          <w:lang w:val="ro-RO"/>
        </w:rPr>
        <w:t>____________________.</w:t>
      </w:r>
    </w:p>
    <w:p w:rsidR="00D12757" w:rsidRPr="000A5CA6" w:rsidRDefault="00D12757">
      <w:pPr>
        <w:spacing w:after="0" w:line="240" w:lineRule="auto"/>
        <w:ind w:left="360"/>
        <w:jc w:val="both"/>
        <w:rPr>
          <w:rFonts w:ascii="Arial" w:hAnsi="Arial" w:cs="Arial"/>
          <w:sz w:val="20"/>
          <w:szCs w:val="20"/>
          <w:lang w:val="ro-RO"/>
        </w:rPr>
      </w:pPr>
    </w:p>
    <w:p w:rsidR="00D12757" w:rsidRPr="000A5CA6" w:rsidRDefault="00D12757">
      <w:pPr>
        <w:spacing w:after="0" w:line="240" w:lineRule="auto"/>
        <w:jc w:val="both"/>
        <w:rPr>
          <w:rFonts w:ascii="Arial" w:hAnsi="Arial" w:cs="Arial"/>
          <w:sz w:val="20"/>
          <w:szCs w:val="20"/>
          <w:lang w:val="ro-RO"/>
        </w:rPr>
      </w:pPr>
      <w:r w:rsidRPr="000A5CA6">
        <w:rPr>
          <w:rFonts w:ascii="Arial" w:hAnsi="Arial" w:cs="Arial"/>
          <w:b/>
          <w:sz w:val="20"/>
          <w:szCs w:val="20"/>
          <w:lang w:val="ro-RO"/>
        </w:rPr>
        <w:t>Art. 2.</w:t>
      </w:r>
    </w:p>
    <w:p w:rsidR="00D12757" w:rsidRPr="000A5CA6" w:rsidRDefault="00D12757">
      <w:pPr>
        <w:spacing w:after="0" w:line="240" w:lineRule="auto"/>
        <w:jc w:val="both"/>
        <w:rPr>
          <w:rFonts w:ascii="Arial" w:hAnsi="Arial" w:cs="Arial"/>
          <w:sz w:val="20"/>
          <w:szCs w:val="20"/>
          <w:lang w:val="ro-RO"/>
        </w:rPr>
      </w:pPr>
      <w:r w:rsidRPr="000A5CA6">
        <w:rPr>
          <w:rFonts w:ascii="Arial" w:hAnsi="Arial" w:cs="Arial"/>
          <w:sz w:val="20"/>
          <w:szCs w:val="20"/>
          <w:lang w:val="ro-RO"/>
        </w:rPr>
        <w:t>2.1.Valoarea  _______________________ este conform ofertei prezentate de subcontractant.</w:t>
      </w:r>
    </w:p>
    <w:p w:rsidR="00D12757" w:rsidRPr="000A5CA6" w:rsidRDefault="00D12757">
      <w:pPr>
        <w:spacing w:after="0" w:line="240" w:lineRule="auto"/>
        <w:jc w:val="both"/>
        <w:rPr>
          <w:rFonts w:ascii="Arial" w:hAnsi="Arial" w:cs="Arial"/>
          <w:sz w:val="20"/>
          <w:szCs w:val="20"/>
          <w:lang w:val="ro-RO"/>
        </w:rPr>
      </w:pPr>
      <w:r w:rsidRPr="000A5CA6">
        <w:rPr>
          <w:rFonts w:ascii="Arial" w:hAnsi="Arial" w:cs="Arial"/>
          <w:i/>
          <w:sz w:val="20"/>
          <w:szCs w:val="20"/>
          <w:lang w:val="ro-RO"/>
        </w:rPr>
        <w:t xml:space="preserve">                                 (lucrări,produse,servicii)</w:t>
      </w:r>
    </w:p>
    <w:p w:rsidR="00D12757" w:rsidRPr="000A5CA6" w:rsidRDefault="00D12757">
      <w:pPr>
        <w:spacing w:after="0" w:line="240" w:lineRule="auto"/>
        <w:jc w:val="both"/>
        <w:rPr>
          <w:rFonts w:ascii="Arial" w:hAnsi="Arial" w:cs="Arial"/>
          <w:sz w:val="20"/>
          <w:szCs w:val="20"/>
          <w:lang w:val="ro-RO"/>
        </w:rPr>
      </w:pPr>
    </w:p>
    <w:p w:rsidR="00D12757" w:rsidRPr="000A5CA6" w:rsidRDefault="00D12757">
      <w:pPr>
        <w:spacing w:after="0" w:line="240" w:lineRule="auto"/>
        <w:jc w:val="both"/>
        <w:rPr>
          <w:rFonts w:ascii="Arial" w:hAnsi="Arial" w:cs="Arial"/>
          <w:sz w:val="20"/>
          <w:szCs w:val="20"/>
          <w:lang w:val="ro-RO"/>
        </w:rPr>
      </w:pPr>
      <w:r w:rsidRPr="000A5CA6">
        <w:rPr>
          <w:rFonts w:ascii="Arial" w:hAnsi="Arial" w:cs="Arial"/>
          <w:sz w:val="20"/>
          <w:szCs w:val="20"/>
          <w:lang w:val="ro-RO"/>
        </w:rPr>
        <w:t>Activităţi contractuale care vor fi pr</w:t>
      </w:r>
      <w:r w:rsidR="00FC60B6" w:rsidRPr="000A5CA6">
        <w:rPr>
          <w:rFonts w:ascii="Arial" w:hAnsi="Arial" w:cs="Arial"/>
          <w:sz w:val="20"/>
          <w:szCs w:val="20"/>
          <w:lang w:val="ro-RO"/>
        </w:rPr>
        <w:t>estate de catre subcontractant  __________________________________</w:t>
      </w:r>
      <w:r w:rsidR="00786179" w:rsidRPr="000A5CA6">
        <w:rPr>
          <w:rFonts w:ascii="Arial" w:hAnsi="Arial" w:cs="Arial"/>
          <w:sz w:val="20"/>
          <w:szCs w:val="20"/>
          <w:lang w:val="ro-RO"/>
        </w:rPr>
        <w:t xml:space="preserve"> sunt:</w:t>
      </w:r>
    </w:p>
    <w:p w:rsidR="00FC60B6" w:rsidRPr="000A5CA6" w:rsidRDefault="00FC60B6" w:rsidP="00FC60B6">
      <w:pPr>
        <w:spacing w:after="0" w:line="240" w:lineRule="auto"/>
        <w:jc w:val="right"/>
        <w:rPr>
          <w:rFonts w:ascii="Arial" w:hAnsi="Arial" w:cs="Arial"/>
          <w:sz w:val="20"/>
          <w:szCs w:val="20"/>
          <w:lang w:val="ro-RO"/>
        </w:rPr>
      </w:pPr>
      <w:r w:rsidRPr="000A5CA6">
        <w:rPr>
          <w:rFonts w:ascii="Arial" w:hAnsi="Arial" w:cs="Arial"/>
          <w:sz w:val="20"/>
          <w:szCs w:val="20"/>
          <w:lang w:val="ro-RO"/>
        </w:rPr>
        <w:t>(lucrări,produse,servicii):</w:t>
      </w:r>
    </w:p>
    <w:p w:rsidR="00D12757" w:rsidRPr="000A5CA6" w:rsidRDefault="00D12757">
      <w:pPr>
        <w:spacing w:after="0" w:line="240" w:lineRule="auto"/>
        <w:jc w:val="both"/>
        <w:rPr>
          <w:rFonts w:ascii="Arial" w:hAnsi="Arial" w:cs="Arial"/>
          <w:sz w:val="20"/>
          <w:szCs w:val="20"/>
          <w:lang w:val="ro-RO"/>
        </w:rPr>
      </w:pPr>
      <w:r w:rsidRPr="000A5CA6">
        <w:rPr>
          <w:rFonts w:ascii="Arial" w:hAnsi="Arial" w:cs="Arial"/>
          <w:sz w:val="20"/>
          <w:szCs w:val="20"/>
          <w:lang w:val="ro-RO"/>
        </w:rPr>
        <w:t>1. ___________________________________</w:t>
      </w:r>
    </w:p>
    <w:p w:rsidR="00D12757" w:rsidRPr="000A5CA6" w:rsidRDefault="00D12757">
      <w:pPr>
        <w:spacing w:after="0" w:line="240" w:lineRule="auto"/>
        <w:jc w:val="both"/>
        <w:rPr>
          <w:rFonts w:ascii="Arial" w:hAnsi="Arial" w:cs="Arial"/>
          <w:sz w:val="20"/>
          <w:szCs w:val="20"/>
          <w:lang w:val="ro-RO"/>
        </w:rPr>
      </w:pPr>
      <w:r w:rsidRPr="000A5CA6">
        <w:rPr>
          <w:rFonts w:ascii="Arial" w:hAnsi="Arial" w:cs="Arial"/>
          <w:sz w:val="20"/>
          <w:szCs w:val="20"/>
          <w:lang w:val="ro-RO"/>
        </w:rPr>
        <w:t>2.____________________________________</w:t>
      </w:r>
    </w:p>
    <w:p w:rsidR="00D12757" w:rsidRPr="000A5CA6" w:rsidRDefault="00D12757">
      <w:pPr>
        <w:spacing w:after="0" w:line="240" w:lineRule="auto"/>
        <w:jc w:val="both"/>
        <w:rPr>
          <w:rFonts w:ascii="Arial" w:hAnsi="Arial" w:cs="Arial"/>
          <w:sz w:val="20"/>
          <w:szCs w:val="20"/>
          <w:lang w:val="ro-RO"/>
        </w:rPr>
      </w:pPr>
      <w:r w:rsidRPr="000A5CA6">
        <w:rPr>
          <w:rFonts w:ascii="Arial" w:hAnsi="Arial" w:cs="Arial"/>
          <w:sz w:val="20"/>
          <w:szCs w:val="20"/>
          <w:lang w:val="ro-RO"/>
        </w:rPr>
        <w:t>… ___________________________________</w:t>
      </w:r>
    </w:p>
    <w:p w:rsidR="00D12757" w:rsidRPr="000A5CA6" w:rsidRDefault="00D12757">
      <w:pPr>
        <w:spacing w:after="0" w:line="240" w:lineRule="auto"/>
        <w:jc w:val="both"/>
        <w:rPr>
          <w:rFonts w:ascii="Arial" w:hAnsi="Arial" w:cs="Arial"/>
          <w:sz w:val="20"/>
          <w:szCs w:val="20"/>
          <w:lang w:val="ro-RO"/>
        </w:rPr>
      </w:pPr>
    </w:p>
    <w:p w:rsidR="00D12757" w:rsidRPr="000A5CA6" w:rsidRDefault="00D12757">
      <w:pPr>
        <w:spacing w:after="0" w:line="240" w:lineRule="auto"/>
        <w:jc w:val="both"/>
        <w:rPr>
          <w:rFonts w:ascii="Arial" w:hAnsi="Arial" w:cs="Arial"/>
          <w:sz w:val="20"/>
          <w:szCs w:val="20"/>
          <w:lang w:val="ro-RO"/>
        </w:rPr>
      </w:pPr>
      <w:r w:rsidRPr="000A5CA6">
        <w:rPr>
          <w:rFonts w:ascii="Arial" w:hAnsi="Arial" w:cs="Arial"/>
          <w:sz w:val="20"/>
          <w:szCs w:val="20"/>
          <w:lang w:val="ro-RO"/>
        </w:rPr>
        <w:t>Procentul din contract care revine subcontractantului la realizarea sa</w:t>
      </w:r>
      <w:r w:rsidR="009968AF">
        <w:rPr>
          <w:rFonts w:ascii="Arial" w:hAnsi="Arial" w:cs="Arial"/>
          <w:sz w:val="20"/>
          <w:szCs w:val="20"/>
          <w:lang w:val="ro-RO"/>
        </w:rPr>
        <w:t>rcinilor contractului de achiziție publică</w:t>
      </w:r>
      <w:r w:rsidRPr="000A5CA6">
        <w:rPr>
          <w:rFonts w:ascii="Arial" w:hAnsi="Arial" w:cs="Arial"/>
          <w:sz w:val="20"/>
          <w:szCs w:val="20"/>
          <w:lang w:val="ro-RO"/>
        </w:rPr>
        <w:t>:</w:t>
      </w:r>
    </w:p>
    <w:p w:rsidR="00D12757" w:rsidRPr="000A5CA6" w:rsidRDefault="00D12757">
      <w:pPr>
        <w:spacing w:after="0" w:line="240" w:lineRule="auto"/>
        <w:jc w:val="both"/>
        <w:rPr>
          <w:rFonts w:ascii="Arial" w:hAnsi="Arial" w:cs="Arial"/>
          <w:sz w:val="20"/>
          <w:szCs w:val="20"/>
          <w:lang w:val="ro-RO"/>
        </w:rPr>
      </w:pPr>
      <w:r w:rsidRPr="000A5CA6">
        <w:rPr>
          <w:rFonts w:ascii="Arial" w:hAnsi="Arial" w:cs="Arial"/>
          <w:sz w:val="20"/>
          <w:szCs w:val="20"/>
          <w:lang w:val="ro-RO"/>
        </w:rPr>
        <w:t>_______ % S.C. ___________________________</w:t>
      </w:r>
    </w:p>
    <w:p w:rsidR="00D12757" w:rsidRPr="000A5CA6" w:rsidRDefault="00D12757">
      <w:pPr>
        <w:spacing w:after="0" w:line="240" w:lineRule="auto"/>
        <w:jc w:val="both"/>
        <w:rPr>
          <w:rFonts w:ascii="Arial" w:hAnsi="Arial" w:cs="Arial"/>
          <w:sz w:val="20"/>
          <w:szCs w:val="20"/>
          <w:lang w:val="ro-RO"/>
        </w:rPr>
      </w:pPr>
    </w:p>
    <w:p w:rsidR="00D12757" w:rsidRPr="000A5CA6" w:rsidRDefault="00D12757">
      <w:pPr>
        <w:spacing w:after="0" w:line="240" w:lineRule="auto"/>
        <w:jc w:val="center"/>
        <w:rPr>
          <w:rFonts w:ascii="Arial" w:hAnsi="Arial" w:cs="Arial"/>
          <w:b/>
          <w:sz w:val="20"/>
          <w:szCs w:val="20"/>
          <w:lang w:val="ro-RO"/>
        </w:rPr>
      </w:pPr>
    </w:p>
    <w:p w:rsidR="00D12757" w:rsidRPr="000A5CA6" w:rsidRDefault="00D12757">
      <w:pPr>
        <w:spacing w:after="0" w:line="240" w:lineRule="auto"/>
        <w:jc w:val="both"/>
        <w:rPr>
          <w:rFonts w:ascii="Arial" w:hAnsi="Arial" w:cs="Arial"/>
          <w:sz w:val="20"/>
          <w:szCs w:val="20"/>
          <w:lang w:val="ro-RO"/>
        </w:rPr>
      </w:pPr>
      <w:r w:rsidRPr="000A5CA6">
        <w:rPr>
          <w:rFonts w:ascii="Arial" w:hAnsi="Arial" w:cs="Arial"/>
          <w:b/>
          <w:sz w:val="20"/>
          <w:szCs w:val="20"/>
          <w:lang w:val="ro-RO"/>
        </w:rPr>
        <w:t>Art. 3.</w:t>
      </w:r>
      <w:r w:rsidRPr="000A5CA6">
        <w:rPr>
          <w:rFonts w:ascii="Arial" w:hAnsi="Arial" w:cs="Arial"/>
          <w:sz w:val="20"/>
          <w:szCs w:val="20"/>
          <w:lang w:val="ro-RO"/>
        </w:rPr>
        <w:t xml:space="preserve"> Contractantul general va plăti subcontractantului următoarele sume:</w:t>
      </w:r>
    </w:p>
    <w:p w:rsidR="00D12757" w:rsidRPr="000A5CA6" w:rsidRDefault="00D12757">
      <w:pPr>
        <w:spacing w:after="0" w:line="240" w:lineRule="auto"/>
        <w:jc w:val="both"/>
        <w:rPr>
          <w:rFonts w:ascii="Arial" w:hAnsi="Arial" w:cs="Arial"/>
          <w:i/>
          <w:sz w:val="20"/>
          <w:szCs w:val="20"/>
          <w:lang w:val="ro-RO"/>
        </w:rPr>
      </w:pPr>
    </w:p>
    <w:p w:rsidR="00D12757" w:rsidRPr="000A5CA6" w:rsidRDefault="00D12757">
      <w:pPr>
        <w:spacing w:after="0" w:line="240" w:lineRule="auto"/>
        <w:jc w:val="both"/>
        <w:rPr>
          <w:rFonts w:ascii="Arial" w:hAnsi="Arial" w:cs="Arial"/>
          <w:sz w:val="20"/>
          <w:szCs w:val="20"/>
          <w:lang w:val="ro-RO"/>
        </w:rPr>
      </w:pPr>
      <w:r w:rsidRPr="000A5CA6">
        <w:rPr>
          <w:rFonts w:ascii="Arial" w:hAnsi="Arial" w:cs="Arial"/>
          <w:sz w:val="20"/>
          <w:szCs w:val="20"/>
          <w:lang w:val="ro-RO"/>
        </w:rPr>
        <w:t>- lunar, în termen de _______ (zile) de la primirea de către contractantul general a facturii întocmite de subcontractant, contravaloarea ________________ prestate în perioada respectiva.</w:t>
      </w:r>
    </w:p>
    <w:p w:rsidR="00D12757" w:rsidRPr="000A5CA6" w:rsidRDefault="00D12757">
      <w:pPr>
        <w:spacing w:after="0" w:line="240" w:lineRule="auto"/>
        <w:jc w:val="both"/>
        <w:rPr>
          <w:rFonts w:ascii="Arial" w:hAnsi="Arial" w:cs="Arial"/>
          <w:sz w:val="20"/>
          <w:szCs w:val="20"/>
          <w:lang w:val="ro-RO"/>
        </w:rPr>
      </w:pPr>
      <w:r w:rsidRPr="000A5CA6">
        <w:rPr>
          <w:rFonts w:ascii="Arial" w:hAnsi="Arial" w:cs="Arial"/>
          <w:sz w:val="20"/>
          <w:szCs w:val="20"/>
          <w:lang w:val="ro-RO"/>
        </w:rPr>
        <w:tab/>
      </w:r>
      <w:r w:rsidRPr="000A5CA6">
        <w:rPr>
          <w:rFonts w:ascii="Arial" w:hAnsi="Arial" w:cs="Arial"/>
          <w:sz w:val="20"/>
          <w:szCs w:val="20"/>
          <w:lang w:val="ro-RO"/>
        </w:rPr>
        <w:tab/>
      </w:r>
      <w:r w:rsidRPr="000A5CA6">
        <w:rPr>
          <w:rFonts w:ascii="Arial" w:hAnsi="Arial" w:cs="Arial"/>
          <w:sz w:val="20"/>
          <w:szCs w:val="20"/>
          <w:lang w:val="ro-RO"/>
        </w:rPr>
        <w:tab/>
      </w:r>
      <w:r w:rsidR="009968AF">
        <w:rPr>
          <w:rFonts w:ascii="Arial" w:hAnsi="Arial" w:cs="Arial"/>
          <w:sz w:val="20"/>
          <w:szCs w:val="20"/>
          <w:lang w:val="ro-RO"/>
        </w:rPr>
        <w:t xml:space="preserve">      </w:t>
      </w:r>
      <w:r w:rsidRPr="000A5CA6">
        <w:rPr>
          <w:rFonts w:ascii="Arial" w:hAnsi="Arial" w:cs="Arial"/>
          <w:i/>
          <w:sz w:val="20"/>
          <w:szCs w:val="20"/>
          <w:lang w:val="ro-RO"/>
        </w:rPr>
        <w:t>(lucrări, produse, servicii)</w:t>
      </w:r>
    </w:p>
    <w:p w:rsidR="00D12757" w:rsidRPr="000A5CA6" w:rsidRDefault="00D12757">
      <w:pPr>
        <w:spacing w:after="0" w:line="240" w:lineRule="auto"/>
        <w:jc w:val="both"/>
        <w:rPr>
          <w:rFonts w:ascii="Arial" w:hAnsi="Arial" w:cs="Arial"/>
          <w:i/>
          <w:sz w:val="20"/>
          <w:szCs w:val="20"/>
          <w:lang w:val="ro-RO"/>
        </w:rPr>
      </w:pPr>
      <w:r w:rsidRPr="000A5CA6">
        <w:rPr>
          <w:rFonts w:ascii="Arial" w:hAnsi="Arial" w:cs="Arial"/>
          <w:sz w:val="20"/>
          <w:szCs w:val="20"/>
          <w:lang w:val="ro-RO"/>
        </w:rPr>
        <w:t>- plata _____________________ se va face în limita asigurării finanţării __________________</w:t>
      </w:r>
    </w:p>
    <w:p w:rsidR="00D12757" w:rsidRPr="000A5CA6" w:rsidRDefault="009968AF">
      <w:pPr>
        <w:spacing w:after="0" w:line="240" w:lineRule="auto"/>
        <w:jc w:val="both"/>
        <w:rPr>
          <w:rFonts w:ascii="Arial" w:hAnsi="Arial" w:cs="Arial"/>
          <w:i/>
          <w:sz w:val="20"/>
          <w:szCs w:val="20"/>
          <w:lang w:val="ro-RO"/>
        </w:rPr>
      </w:pPr>
      <w:r>
        <w:rPr>
          <w:rFonts w:ascii="Arial" w:hAnsi="Arial" w:cs="Arial"/>
          <w:i/>
          <w:sz w:val="20"/>
          <w:szCs w:val="20"/>
          <w:lang w:val="ro-RO"/>
        </w:rPr>
        <w:t xml:space="preserve">    </w:t>
      </w:r>
      <w:r w:rsidR="00D12757" w:rsidRPr="000A5CA6">
        <w:rPr>
          <w:rFonts w:ascii="Arial" w:hAnsi="Arial" w:cs="Arial"/>
          <w:i/>
          <w:sz w:val="20"/>
          <w:szCs w:val="20"/>
          <w:lang w:val="ro-RO"/>
        </w:rPr>
        <w:t xml:space="preserve"> (lucrărilor, produselor, serviciilor) </w:t>
      </w:r>
      <w:r w:rsidR="00D12757" w:rsidRPr="000A5CA6">
        <w:rPr>
          <w:rFonts w:ascii="Arial" w:hAnsi="Arial" w:cs="Arial"/>
          <w:i/>
          <w:sz w:val="20"/>
          <w:szCs w:val="20"/>
          <w:lang w:val="ro-RO"/>
        </w:rPr>
        <w:tab/>
      </w:r>
      <w:r w:rsidR="00D12757" w:rsidRPr="000A5CA6">
        <w:rPr>
          <w:rFonts w:ascii="Arial" w:hAnsi="Arial" w:cs="Arial"/>
          <w:i/>
          <w:sz w:val="20"/>
          <w:szCs w:val="20"/>
          <w:lang w:val="ro-RO"/>
        </w:rPr>
        <w:tab/>
      </w:r>
      <w:r w:rsidR="00D12757" w:rsidRPr="000A5CA6">
        <w:rPr>
          <w:rFonts w:ascii="Arial" w:hAnsi="Arial" w:cs="Arial"/>
          <w:i/>
          <w:sz w:val="20"/>
          <w:szCs w:val="20"/>
          <w:lang w:val="ro-RO"/>
        </w:rPr>
        <w:tab/>
        <w:t xml:space="preserve">             (lucrărilor, produselor, serviciilor)</w:t>
      </w:r>
    </w:p>
    <w:p w:rsidR="00D12757" w:rsidRPr="000A5CA6" w:rsidRDefault="00D12757">
      <w:pPr>
        <w:spacing w:after="0" w:line="240" w:lineRule="auto"/>
        <w:jc w:val="both"/>
        <w:rPr>
          <w:rFonts w:ascii="Arial" w:hAnsi="Arial" w:cs="Arial"/>
          <w:sz w:val="20"/>
          <w:szCs w:val="20"/>
          <w:lang w:val="ro-RO"/>
        </w:rPr>
      </w:pPr>
      <w:r w:rsidRPr="000A5CA6">
        <w:rPr>
          <w:rFonts w:ascii="Arial" w:hAnsi="Arial" w:cs="Arial"/>
          <w:sz w:val="20"/>
          <w:szCs w:val="20"/>
          <w:lang w:val="ro-RO"/>
        </w:rPr>
        <w:t>de către beneficiarul _____________________________</w:t>
      </w:r>
    </w:p>
    <w:p w:rsidR="00D12757" w:rsidRPr="000A5CA6" w:rsidRDefault="00D12757">
      <w:pPr>
        <w:spacing w:after="0" w:line="240" w:lineRule="auto"/>
        <w:jc w:val="both"/>
        <w:rPr>
          <w:rFonts w:ascii="Arial" w:hAnsi="Arial" w:cs="Arial"/>
          <w:i/>
          <w:sz w:val="20"/>
          <w:szCs w:val="20"/>
          <w:lang w:val="ro-RO"/>
        </w:rPr>
      </w:pPr>
      <w:r w:rsidRPr="000A5CA6">
        <w:rPr>
          <w:rFonts w:ascii="Arial" w:hAnsi="Arial" w:cs="Arial"/>
          <w:i/>
          <w:sz w:val="20"/>
          <w:szCs w:val="20"/>
          <w:lang w:val="ro-RO"/>
        </w:rPr>
        <w:t xml:space="preserve">                                    (denumire autoritare contractantă)</w:t>
      </w:r>
    </w:p>
    <w:p w:rsidR="00D12757" w:rsidRPr="000A5CA6" w:rsidRDefault="00D12757">
      <w:pPr>
        <w:spacing w:after="0" w:line="240" w:lineRule="auto"/>
        <w:jc w:val="both"/>
        <w:rPr>
          <w:rFonts w:ascii="Arial" w:hAnsi="Arial" w:cs="Arial"/>
          <w:b/>
          <w:sz w:val="20"/>
          <w:szCs w:val="20"/>
          <w:lang w:val="ro-RO"/>
        </w:rPr>
      </w:pPr>
    </w:p>
    <w:p w:rsidR="00D12757" w:rsidRPr="000A5CA6" w:rsidRDefault="00D12757">
      <w:pPr>
        <w:spacing w:after="0" w:line="240" w:lineRule="auto"/>
        <w:jc w:val="both"/>
        <w:rPr>
          <w:rFonts w:ascii="Arial" w:hAnsi="Arial" w:cs="Arial"/>
          <w:b/>
          <w:sz w:val="20"/>
          <w:szCs w:val="20"/>
          <w:lang w:val="ro-RO"/>
        </w:rPr>
      </w:pPr>
      <w:r w:rsidRPr="000A5CA6">
        <w:rPr>
          <w:rFonts w:ascii="Arial" w:hAnsi="Arial" w:cs="Arial"/>
          <w:b/>
          <w:sz w:val="20"/>
          <w:szCs w:val="20"/>
          <w:lang w:val="ro-RO"/>
        </w:rPr>
        <w:t xml:space="preserve">Art. 4. </w:t>
      </w:r>
      <w:r w:rsidRPr="000A5CA6">
        <w:rPr>
          <w:rFonts w:ascii="Arial" w:hAnsi="Arial" w:cs="Arial"/>
          <w:sz w:val="20"/>
          <w:szCs w:val="20"/>
          <w:lang w:val="ro-RO"/>
        </w:rPr>
        <w:t>Contractantul general va preda subantreprenorului documentaţia completă verificată cu dispoziţiile legale.</w:t>
      </w:r>
    </w:p>
    <w:p w:rsidR="00D12757" w:rsidRPr="000A5CA6" w:rsidRDefault="00D12757">
      <w:pPr>
        <w:spacing w:after="0" w:line="240" w:lineRule="auto"/>
        <w:jc w:val="both"/>
        <w:rPr>
          <w:rFonts w:ascii="Arial" w:hAnsi="Arial" w:cs="Arial"/>
          <w:sz w:val="20"/>
          <w:szCs w:val="20"/>
          <w:lang w:val="ro-RO"/>
        </w:rPr>
      </w:pPr>
    </w:p>
    <w:p w:rsidR="00D12757" w:rsidRPr="000A5CA6" w:rsidRDefault="00D12757">
      <w:pPr>
        <w:spacing w:after="0" w:line="240" w:lineRule="auto"/>
        <w:jc w:val="both"/>
        <w:rPr>
          <w:rFonts w:ascii="Arial" w:hAnsi="Arial" w:cs="Arial"/>
          <w:sz w:val="20"/>
          <w:szCs w:val="20"/>
          <w:lang w:val="ro-RO"/>
        </w:rPr>
      </w:pPr>
    </w:p>
    <w:p w:rsidR="00D12757" w:rsidRPr="000A5CA6" w:rsidRDefault="00D12757">
      <w:pPr>
        <w:numPr>
          <w:ilvl w:val="2"/>
          <w:numId w:val="23"/>
        </w:numPr>
        <w:spacing w:after="0" w:line="240" w:lineRule="auto"/>
        <w:jc w:val="both"/>
        <w:rPr>
          <w:rFonts w:ascii="Arial" w:hAnsi="Arial" w:cs="Arial"/>
          <w:b/>
          <w:i/>
          <w:sz w:val="20"/>
          <w:szCs w:val="20"/>
          <w:u w:val="single"/>
          <w:lang w:val="ro-RO"/>
        </w:rPr>
      </w:pPr>
      <w:r w:rsidRPr="000A5CA6">
        <w:rPr>
          <w:rFonts w:ascii="Arial" w:hAnsi="Arial" w:cs="Arial"/>
          <w:b/>
          <w:i/>
          <w:sz w:val="20"/>
          <w:szCs w:val="20"/>
          <w:u w:val="single"/>
          <w:lang w:val="ro-RO"/>
        </w:rPr>
        <w:t>Alte dispoziţii:</w:t>
      </w:r>
    </w:p>
    <w:p w:rsidR="00D12757" w:rsidRPr="000A5CA6" w:rsidRDefault="00D12757">
      <w:pPr>
        <w:spacing w:after="0" w:line="240" w:lineRule="auto"/>
        <w:jc w:val="both"/>
        <w:rPr>
          <w:rFonts w:ascii="Arial" w:hAnsi="Arial" w:cs="Arial"/>
          <w:b/>
          <w:i/>
          <w:sz w:val="20"/>
          <w:szCs w:val="20"/>
          <w:u w:val="single"/>
          <w:lang w:val="ro-RO"/>
        </w:rPr>
      </w:pPr>
    </w:p>
    <w:p w:rsidR="00D12757" w:rsidRPr="000A5CA6" w:rsidRDefault="00D12757">
      <w:pPr>
        <w:spacing w:after="0" w:line="240" w:lineRule="auto"/>
        <w:jc w:val="both"/>
        <w:rPr>
          <w:rFonts w:ascii="Arial" w:hAnsi="Arial" w:cs="Arial"/>
          <w:sz w:val="20"/>
          <w:szCs w:val="20"/>
          <w:lang w:val="ro-RO"/>
        </w:rPr>
      </w:pPr>
      <w:r w:rsidRPr="000A5CA6">
        <w:rPr>
          <w:rFonts w:ascii="Arial" w:hAnsi="Arial" w:cs="Arial"/>
          <w:b/>
          <w:sz w:val="20"/>
          <w:szCs w:val="20"/>
          <w:lang w:val="ro-RO"/>
        </w:rPr>
        <w:t xml:space="preserve">Art. </w:t>
      </w:r>
      <w:r w:rsidR="0059402B" w:rsidRPr="000A5CA6">
        <w:rPr>
          <w:rFonts w:ascii="Arial" w:hAnsi="Arial" w:cs="Arial"/>
          <w:b/>
          <w:sz w:val="20"/>
          <w:szCs w:val="20"/>
          <w:lang w:val="ro-RO"/>
        </w:rPr>
        <w:t>5</w:t>
      </w:r>
      <w:r w:rsidRPr="000A5CA6">
        <w:rPr>
          <w:rFonts w:ascii="Arial" w:hAnsi="Arial" w:cs="Arial"/>
          <w:b/>
          <w:sz w:val="20"/>
          <w:szCs w:val="20"/>
          <w:lang w:val="ro-RO"/>
        </w:rPr>
        <w:t>.</w:t>
      </w:r>
      <w:r w:rsidRPr="000A5CA6">
        <w:rPr>
          <w:rFonts w:ascii="Arial" w:hAnsi="Arial" w:cs="Arial"/>
          <w:sz w:val="20"/>
          <w:szCs w:val="20"/>
          <w:lang w:val="ro-RO"/>
        </w:rPr>
        <w:t xml:space="preserve"> Pentru nerespectarea termenului de finalizare a _____________________ şi neîncadrarea</w:t>
      </w:r>
    </w:p>
    <w:p w:rsidR="00D12757" w:rsidRPr="000A5CA6" w:rsidRDefault="009968AF">
      <w:pPr>
        <w:spacing w:after="0" w:line="240" w:lineRule="auto"/>
        <w:ind w:left="4320"/>
        <w:jc w:val="both"/>
        <w:rPr>
          <w:rFonts w:ascii="Arial" w:hAnsi="Arial" w:cs="Arial"/>
          <w:sz w:val="20"/>
          <w:szCs w:val="20"/>
          <w:lang w:val="ro-RO"/>
        </w:rPr>
      </w:pPr>
      <w:r>
        <w:rPr>
          <w:rFonts w:ascii="Arial" w:hAnsi="Arial" w:cs="Arial"/>
          <w:i/>
          <w:sz w:val="20"/>
          <w:szCs w:val="20"/>
          <w:lang w:val="ro-RO"/>
        </w:rPr>
        <w:t xml:space="preserve">    </w:t>
      </w:r>
      <w:r w:rsidR="00D12757" w:rsidRPr="000A5CA6">
        <w:rPr>
          <w:rFonts w:ascii="Arial" w:hAnsi="Arial" w:cs="Arial"/>
          <w:i/>
          <w:sz w:val="20"/>
          <w:szCs w:val="20"/>
          <w:lang w:val="ro-RO"/>
        </w:rPr>
        <w:t>(lucrărilor, produselor, serviciilor)</w:t>
      </w:r>
    </w:p>
    <w:p w:rsidR="00D12757" w:rsidRPr="000A5CA6" w:rsidRDefault="00D12757">
      <w:pPr>
        <w:spacing w:after="0" w:line="240" w:lineRule="auto"/>
        <w:jc w:val="both"/>
        <w:rPr>
          <w:rFonts w:ascii="Arial" w:hAnsi="Arial" w:cs="Arial"/>
          <w:sz w:val="20"/>
          <w:szCs w:val="20"/>
          <w:lang w:val="ro-RO"/>
        </w:rPr>
      </w:pPr>
      <w:r w:rsidRPr="000A5CA6">
        <w:rPr>
          <w:rFonts w:ascii="Arial" w:hAnsi="Arial" w:cs="Arial"/>
          <w:sz w:val="20"/>
          <w:szCs w:val="20"/>
          <w:lang w:val="ro-RO"/>
        </w:rPr>
        <w:t xml:space="preserve">din vina subcontractantului,  în durata de execuţie angajată de contractantul general în faţa beneficiarului, subcontractantul va plăti penalităţi de ______% pe zi întârziere din valoarea ________________________ nerealizată la termen. </w:t>
      </w:r>
      <w:r w:rsidRPr="000A5CA6">
        <w:rPr>
          <w:rFonts w:ascii="Arial" w:hAnsi="Arial" w:cs="Arial"/>
          <w:sz w:val="20"/>
          <w:szCs w:val="20"/>
          <w:lang w:val="ro-RO"/>
        </w:rPr>
        <w:tab/>
      </w:r>
      <w:r w:rsidRPr="000A5CA6">
        <w:rPr>
          <w:rFonts w:ascii="Arial" w:hAnsi="Arial" w:cs="Arial"/>
          <w:sz w:val="20"/>
          <w:szCs w:val="20"/>
          <w:lang w:val="ro-RO"/>
        </w:rPr>
        <w:tab/>
      </w:r>
      <w:r w:rsidRPr="000A5CA6">
        <w:rPr>
          <w:rFonts w:ascii="Arial" w:hAnsi="Arial" w:cs="Arial"/>
          <w:sz w:val="20"/>
          <w:szCs w:val="20"/>
          <w:lang w:val="ro-RO"/>
        </w:rPr>
        <w:tab/>
      </w:r>
      <w:r w:rsidRPr="000A5CA6">
        <w:rPr>
          <w:rFonts w:ascii="Arial" w:hAnsi="Arial" w:cs="Arial"/>
          <w:sz w:val="20"/>
          <w:szCs w:val="20"/>
          <w:lang w:val="ro-RO"/>
        </w:rPr>
        <w:tab/>
      </w:r>
      <w:r w:rsidRPr="000A5CA6">
        <w:rPr>
          <w:rFonts w:ascii="Arial" w:hAnsi="Arial" w:cs="Arial"/>
          <w:sz w:val="20"/>
          <w:szCs w:val="20"/>
          <w:lang w:val="ro-RO"/>
        </w:rPr>
        <w:tab/>
      </w:r>
      <w:r w:rsidRPr="000A5CA6">
        <w:rPr>
          <w:rFonts w:ascii="Arial" w:hAnsi="Arial" w:cs="Arial"/>
          <w:sz w:val="20"/>
          <w:szCs w:val="20"/>
          <w:lang w:val="ro-RO"/>
        </w:rPr>
        <w:tab/>
      </w:r>
      <w:r w:rsidR="009968AF">
        <w:rPr>
          <w:rFonts w:ascii="Arial" w:hAnsi="Arial" w:cs="Arial"/>
          <w:sz w:val="20"/>
          <w:szCs w:val="20"/>
          <w:lang w:val="ro-RO"/>
        </w:rPr>
        <w:t xml:space="preserve">                 </w:t>
      </w:r>
      <w:r w:rsidRPr="000A5CA6">
        <w:rPr>
          <w:rFonts w:ascii="Arial" w:hAnsi="Arial" w:cs="Arial"/>
          <w:i/>
          <w:sz w:val="20"/>
          <w:szCs w:val="20"/>
          <w:lang w:val="ro-RO"/>
        </w:rPr>
        <w:t>(lucrărilor, produselor, serviciilor)</w:t>
      </w:r>
    </w:p>
    <w:p w:rsidR="00D12757" w:rsidRPr="000A5CA6" w:rsidRDefault="00D12757">
      <w:pPr>
        <w:spacing w:after="0" w:line="240" w:lineRule="auto"/>
        <w:jc w:val="both"/>
        <w:rPr>
          <w:rFonts w:ascii="Arial" w:hAnsi="Arial" w:cs="Arial"/>
          <w:sz w:val="20"/>
          <w:szCs w:val="20"/>
          <w:lang w:val="ro-RO"/>
        </w:rPr>
      </w:pPr>
      <w:r w:rsidRPr="000A5CA6">
        <w:rPr>
          <w:rFonts w:ascii="Arial" w:hAnsi="Arial" w:cs="Arial"/>
          <w:sz w:val="20"/>
          <w:szCs w:val="20"/>
          <w:lang w:val="ro-RO"/>
        </w:rPr>
        <w:tab/>
      </w:r>
    </w:p>
    <w:p w:rsidR="00D12757" w:rsidRPr="000A5CA6" w:rsidRDefault="00D12757" w:rsidP="0059402B">
      <w:pPr>
        <w:spacing w:after="0" w:line="240" w:lineRule="auto"/>
        <w:jc w:val="both"/>
        <w:rPr>
          <w:rFonts w:ascii="Arial" w:hAnsi="Arial" w:cs="Arial"/>
          <w:sz w:val="20"/>
          <w:szCs w:val="20"/>
          <w:lang w:val="ro-RO"/>
        </w:rPr>
      </w:pPr>
      <w:r w:rsidRPr="000A5CA6">
        <w:rPr>
          <w:rFonts w:ascii="Arial" w:hAnsi="Arial" w:cs="Arial"/>
          <w:sz w:val="20"/>
          <w:szCs w:val="20"/>
          <w:lang w:val="ro-RO"/>
        </w:rPr>
        <w:t xml:space="preserve">Pentru nerespectarea termenelor de plată prevăzute la </w:t>
      </w:r>
      <w:r w:rsidRPr="000A5CA6">
        <w:rPr>
          <w:rFonts w:ascii="Arial" w:hAnsi="Arial" w:cs="Arial"/>
          <w:b/>
          <w:sz w:val="20"/>
          <w:szCs w:val="20"/>
          <w:lang w:val="ro-RO"/>
        </w:rPr>
        <w:t>art. 3.</w:t>
      </w:r>
      <w:r w:rsidRPr="000A5CA6">
        <w:rPr>
          <w:rFonts w:ascii="Arial" w:hAnsi="Arial" w:cs="Arial"/>
          <w:sz w:val="20"/>
          <w:szCs w:val="20"/>
          <w:lang w:val="ro-RO"/>
        </w:rPr>
        <w:t>, contractantul general va plăti penalităţi de _____ % pe zi întârziere la suma datorată.</w:t>
      </w:r>
    </w:p>
    <w:p w:rsidR="00D12757" w:rsidRPr="000A5CA6" w:rsidRDefault="00D12757">
      <w:pPr>
        <w:spacing w:after="0" w:line="240" w:lineRule="auto"/>
        <w:jc w:val="both"/>
        <w:rPr>
          <w:rFonts w:ascii="Arial" w:hAnsi="Arial" w:cs="Arial"/>
          <w:sz w:val="20"/>
          <w:szCs w:val="20"/>
          <w:lang w:val="ro-RO"/>
        </w:rPr>
      </w:pPr>
    </w:p>
    <w:p w:rsidR="00D12757" w:rsidRPr="000A5CA6" w:rsidRDefault="00D12757">
      <w:pPr>
        <w:spacing w:after="0" w:line="240" w:lineRule="auto"/>
        <w:jc w:val="both"/>
        <w:rPr>
          <w:rFonts w:ascii="Arial" w:hAnsi="Arial" w:cs="Arial"/>
          <w:sz w:val="20"/>
          <w:szCs w:val="20"/>
          <w:lang w:val="ro-RO"/>
        </w:rPr>
      </w:pPr>
      <w:r w:rsidRPr="000A5CA6">
        <w:rPr>
          <w:rFonts w:ascii="Arial" w:hAnsi="Arial" w:cs="Arial"/>
          <w:b/>
          <w:sz w:val="20"/>
          <w:szCs w:val="20"/>
          <w:lang w:val="ro-RO"/>
        </w:rPr>
        <w:t xml:space="preserve">Art. </w:t>
      </w:r>
      <w:r w:rsidR="0059402B" w:rsidRPr="000A5CA6">
        <w:rPr>
          <w:rFonts w:ascii="Arial" w:hAnsi="Arial" w:cs="Arial"/>
          <w:b/>
          <w:sz w:val="20"/>
          <w:szCs w:val="20"/>
          <w:lang w:val="ro-RO"/>
        </w:rPr>
        <w:t>6</w:t>
      </w:r>
      <w:r w:rsidRPr="000A5CA6">
        <w:rPr>
          <w:rFonts w:ascii="Arial" w:hAnsi="Arial" w:cs="Arial"/>
          <w:b/>
          <w:sz w:val="20"/>
          <w:szCs w:val="20"/>
          <w:lang w:val="ro-RO"/>
        </w:rPr>
        <w:t>.</w:t>
      </w:r>
      <w:r w:rsidRPr="000A5CA6">
        <w:rPr>
          <w:rFonts w:ascii="Arial" w:hAnsi="Arial" w:cs="Arial"/>
          <w:sz w:val="20"/>
          <w:szCs w:val="20"/>
          <w:lang w:val="ro-RO"/>
        </w:rPr>
        <w:t xml:space="preserve"> Subcontractantul se angajează faţă de contractant cu aceleaşi obligaţii şi responsabilităţi pe care contractantul le are faţă de investitor conform contractului ________________________.</w:t>
      </w:r>
    </w:p>
    <w:p w:rsidR="00D12757" w:rsidRPr="000A5CA6" w:rsidRDefault="00D12757">
      <w:pPr>
        <w:spacing w:after="0" w:line="240" w:lineRule="auto"/>
        <w:jc w:val="both"/>
        <w:rPr>
          <w:rFonts w:ascii="Arial" w:hAnsi="Arial" w:cs="Arial"/>
          <w:i/>
          <w:sz w:val="20"/>
          <w:szCs w:val="20"/>
          <w:lang w:val="ro-RO"/>
        </w:rPr>
      </w:pPr>
      <w:r w:rsidRPr="000A5CA6">
        <w:rPr>
          <w:rFonts w:ascii="Arial" w:hAnsi="Arial" w:cs="Arial"/>
          <w:i/>
          <w:sz w:val="20"/>
          <w:szCs w:val="20"/>
          <w:lang w:val="ro-RO"/>
        </w:rPr>
        <w:tab/>
      </w:r>
      <w:r w:rsidRPr="000A5CA6">
        <w:rPr>
          <w:rFonts w:ascii="Arial" w:hAnsi="Arial" w:cs="Arial"/>
          <w:i/>
          <w:sz w:val="20"/>
          <w:szCs w:val="20"/>
          <w:lang w:val="ro-RO"/>
        </w:rPr>
        <w:tab/>
      </w:r>
      <w:r w:rsidRPr="000A5CA6">
        <w:rPr>
          <w:rFonts w:ascii="Arial" w:hAnsi="Arial" w:cs="Arial"/>
          <w:i/>
          <w:sz w:val="20"/>
          <w:szCs w:val="20"/>
          <w:lang w:val="ro-RO"/>
        </w:rPr>
        <w:tab/>
        <w:t xml:space="preserve"> </w:t>
      </w:r>
      <w:r w:rsidR="00E26579">
        <w:rPr>
          <w:rFonts w:ascii="Arial" w:hAnsi="Arial" w:cs="Arial"/>
          <w:i/>
          <w:sz w:val="20"/>
          <w:szCs w:val="20"/>
          <w:lang w:val="ro-RO"/>
        </w:rPr>
        <w:t xml:space="preserve">                                                        </w:t>
      </w:r>
      <w:r w:rsidRPr="000A5CA6">
        <w:rPr>
          <w:rFonts w:ascii="Arial" w:hAnsi="Arial" w:cs="Arial"/>
          <w:i/>
          <w:sz w:val="20"/>
          <w:szCs w:val="20"/>
          <w:lang w:val="ro-RO"/>
        </w:rPr>
        <w:t>(denumire contract)</w:t>
      </w:r>
    </w:p>
    <w:p w:rsidR="00D12757" w:rsidRPr="000A5CA6" w:rsidRDefault="00D12757">
      <w:pPr>
        <w:spacing w:after="0" w:line="240" w:lineRule="auto"/>
        <w:jc w:val="both"/>
        <w:rPr>
          <w:rFonts w:ascii="Arial" w:hAnsi="Arial" w:cs="Arial"/>
          <w:sz w:val="20"/>
          <w:szCs w:val="20"/>
          <w:lang w:val="ro-RO"/>
        </w:rPr>
      </w:pPr>
    </w:p>
    <w:p w:rsidR="00D12757" w:rsidRPr="000A5CA6" w:rsidRDefault="00D12757">
      <w:pPr>
        <w:spacing w:after="0" w:line="240" w:lineRule="auto"/>
        <w:jc w:val="both"/>
        <w:rPr>
          <w:rFonts w:ascii="Arial" w:hAnsi="Arial" w:cs="Arial"/>
          <w:sz w:val="20"/>
          <w:szCs w:val="20"/>
          <w:lang w:val="ro-RO"/>
        </w:rPr>
      </w:pPr>
      <w:r w:rsidRPr="000A5CA6">
        <w:rPr>
          <w:rFonts w:ascii="Arial" w:hAnsi="Arial" w:cs="Arial"/>
          <w:b/>
          <w:sz w:val="20"/>
          <w:szCs w:val="20"/>
          <w:lang w:val="ro-RO"/>
        </w:rPr>
        <w:t xml:space="preserve">Art. </w:t>
      </w:r>
      <w:r w:rsidR="0059402B" w:rsidRPr="000A5CA6">
        <w:rPr>
          <w:rFonts w:ascii="Arial" w:hAnsi="Arial" w:cs="Arial"/>
          <w:b/>
          <w:sz w:val="20"/>
          <w:szCs w:val="20"/>
          <w:lang w:val="ro-RO"/>
        </w:rPr>
        <w:t>7</w:t>
      </w:r>
      <w:r w:rsidR="00450806" w:rsidRPr="000A5CA6">
        <w:rPr>
          <w:rFonts w:ascii="Arial" w:hAnsi="Arial" w:cs="Arial"/>
          <w:b/>
          <w:sz w:val="20"/>
          <w:szCs w:val="20"/>
          <w:lang w:val="ro-RO"/>
        </w:rPr>
        <w:t>.</w:t>
      </w:r>
      <w:r w:rsidRPr="000A5CA6">
        <w:rPr>
          <w:rFonts w:ascii="Arial" w:hAnsi="Arial" w:cs="Arial"/>
          <w:sz w:val="20"/>
          <w:szCs w:val="20"/>
          <w:lang w:val="ro-RO"/>
        </w:rPr>
        <w:t xml:space="preserve"> Neînţelegerile dintre părţi se vor rezolva pe cale amiabilă. Dacă acest lucru nu este posibil, litigiile se vor soluţiona pe cale legală.</w:t>
      </w:r>
    </w:p>
    <w:p w:rsidR="00D12757" w:rsidRPr="000A5CA6" w:rsidRDefault="00D12757">
      <w:pPr>
        <w:spacing w:after="0" w:line="240" w:lineRule="auto"/>
        <w:jc w:val="both"/>
        <w:rPr>
          <w:rFonts w:ascii="Arial" w:hAnsi="Arial" w:cs="Arial"/>
          <w:sz w:val="20"/>
          <w:szCs w:val="20"/>
          <w:lang w:val="ro-RO"/>
        </w:rPr>
      </w:pPr>
    </w:p>
    <w:p w:rsidR="00D12757" w:rsidRPr="000A5CA6" w:rsidRDefault="00D12757">
      <w:pPr>
        <w:spacing w:after="0" w:line="240" w:lineRule="auto"/>
        <w:jc w:val="both"/>
        <w:rPr>
          <w:rFonts w:ascii="Arial" w:hAnsi="Arial" w:cs="Arial"/>
          <w:sz w:val="20"/>
          <w:szCs w:val="20"/>
          <w:lang w:val="ro-RO"/>
        </w:rPr>
      </w:pPr>
      <w:r w:rsidRPr="000A5CA6">
        <w:rPr>
          <w:rFonts w:ascii="Arial" w:hAnsi="Arial" w:cs="Arial"/>
          <w:sz w:val="20"/>
          <w:szCs w:val="20"/>
          <w:lang w:val="ro-RO"/>
        </w:rPr>
        <w:t>Prezentul contract s-a încheiat în trei exemplare originale, câte un exemplar pentru fiecare parte şi un exemplar pentru ___________________________.</w:t>
      </w:r>
    </w:p>
    <w:p w:rsidR="00D12757" w:rsidRPr="000A5CA6" w:rsidRDefault="00D12757">
      <w:pPr>
        <w:spacing w:after="0" w:line="240" w:lineRule="auto"/>
        <w:jc w:val="both"/>
        <w:rPr>
          <w:rFonts w:ascii="Arial" w:hAnsi="Arial" w:cs="Arial"/>
          <w:i/>
          <w:sz w:val="20"/>
          <w:szCs w:val="20"/>
          <w:lang w:val="ro-RO"/>
        </w:rPr>
      </w:pPr>
      <w:r w:rsidRPr="000A5CA6">
        <w:rPr>
          <w:rFonts w:ascii="Arial" w:hAnsi="Arial" w:cs="Arial"/>
          <w:sz w:val="20"/>
          <w:szCs w:val="20"/>
          <w:lang w:val="ro-RO"/>
        </w:rPr>
        <w:tab/>
      </w:r>
      <w:r w:rsidRPr="000A5CA6">
        <w:rPr>
          <w:rFonts w:ascii="Arial" w:hAnsi="Arial" w:cs="Arial"/>
          <w:sz w:val="20"/>
          <w:szCs w:val="20"/>
          <w:lang w:val="ro-RO"/>
        </w:rPr>
        <w:tab/>
      </w:r>
      <w:r w:rsidRPr="000A5CA6">
        <w:rPr>
          <w:rFonts w:ascii="Arial" w:hAnsi="Arial" w:cs="Arial"/>
          <w:i/>
          <w:sz w:val="20"/>
          <w:szCs w:val="20"/>
          <w:lang w:val="ro-RO"/>
        </w:rPr>
        <w:t>(denumire autoritare contractantă)</w:t>
      </w:r>
    </w:p>
    <w:p w:rsidR="00D12757" w:rsidRPr="000A5CA6" w:rsidRDefault="00D12757">
      <w:pPr>
        <w:spacing w:after="0" w:line="240" w:lineRule="auto"/>
        <w:jc w:val="both"/>
        <w:rPr>
          <w:rFonts w:ascii="Arial" w:hAnsi="Arial" w:cs="Arial"/>
          <w:i/>
          <w:sz w:val="20"/>
          <w:szCs w:val="20"/>
          <w:lang w:val="ro-RO"/>
        </w:rPr>
      </w:pPr>
    </w:p>
    <w:p w:rsidR="00D12757" w:rsidRPr="000A5CA6" w:rsidRDefault="00D12757">
      <w:pPr>
        <w:spacing w:after="0" w:line="240" w:lineRule="auto"/>
        <w:jc w:val="both"/>
        <w:rPr>
          <w:rFonts w:ascii="Arial" w:hAnsi="Arial" w:cs="Arial"/>
          <w:sz w:val="20"/>
          <w:szCs w:val="20"/>
          <w:lang w:val="ro-RO"/>
        </w:rPr>
      </w:pPr>
    </w:p>
    <w:p w:rsidR="00D12757" w:rsidRPr="000A5CA6" w:rsidRDefault="00D12757">
      <w:pPr>
        <w:spacing w:after="0" w:line="240" w:lineRule="auto"/>
        <w:ind w:firstLine="720"/>
        <w:jc w:val="both"/>
        <w:rPr>
          <w:rFonts w:ascii="Arial" w:hAnsi="Arial" w:cs="Arial"/>
          <w:sz w:val="20"/>
          <w:szCs w:val="20"/>
          <w:lang w:val="ro-RO"/>
        </w:rPr>
      </w:pPr>
      <w:r w:rsidRPr="000A5CA6">
        <w:rPr>
          <w:rFonts w:ascii="Arial" w:hAnsi="Arial" w:cs="Arial"/>
          <w:sz w:val="20"/>
          <w:szCs w:val="20"/>
          <w:lang w:val="ro-RO"/>
        </w:rPr>
        <w:t>______________________</w:t>
      </w:r>
      <w:r w:rsidRPr="000A5CA6">
        <w:rPr>
          <w:rFonts w:ascii="Arial" w:hAnsi="Arial" w:cs="Arial"/>
          <w:sz w:val="20"/>
          <w:szCs w:val="20"/>
          <w:lang w:val="ro-RO"/>
        </w:rPr>
        <w:tab/>
      </w:r>
      <w:r w:rsidRPr="000A5CA6">
        <w:rPr>
          <w:rFonts w:ascii="Arial" w:hAnsi="Arial" w:cs="Arial"/>
          <w:sz w:val="20"/>
          <w:szCs w:val="20"/>
          <w:lang w:val="ro-RO"/>
        </w:rPr>
        <w:tab/>
      </w:r>
      <w:r w:rsidRPr="000A5CA6">
        <w:rPr>
          <w:rFonts w:ascii="Arial" w:hAnsi="Arial" w:cs="Arial"/>
          <w:sz w:val="20"/>
          <w:szCs w:val="20"/>
          <w:lang w:val="ro-RO"/>
        </w:rPr>
        <w:tab/>
      </w:r>
      <w:r w:rsidRPr="000A5CA6">
        <w:rPr>
          <w:rFonts w:ascii="Arial" w:hAnsi="Arial" w:cs="Arial"/>
          <w:sz w:val="20"/>
          <w:szCs w:val="20"/>
          <w:lang w:val="ro-RO"/>
        </w:rPr>
        <w:tab/>
        <w:t>_________________________</w:t>
      </w:r>
    </w:p>
    <w:p w:rsidR="00D12757" w:rsidRPr="000A5CA6" w:rsidRDefault="00D12757">
      <w:pPr>
        <w:spacing w:after="0" w:line="240" w:lineRule="auto"/>
        <w:jc w:val="both"/>
        <w:rPr>
          <w:rFonts w:ascii="Arial" w:hAnsi="Arial" w:cs="Arial"/>
          <w:sz w:val="20"/>
          <w:szCs w:val="20"/>
          <w:lang w:val="ro-RO"/>
        </w:rPr>
      </w:pPr>
      <w:r w:rsidRPr="000A5CA6">
        <w:rPr>
          <w:rFonts w:ascii="Arial" w:hAnsi="Arial" w:cs="Arial"/>
          <w:i/>
          <w:sz w:val="20"/>
          <w:szCs w:val="20"/>
          <w:lang w:val="ro-RO"/>
        </w:rPr>
        <w:tab/>
        <w:t xml:space="preserve">         (contractant)     </w:t>
      </w:r>
      <w:r w:rsidRPr="000A5CA6">
        <w:rPr>
          <w:rFonts w:ascii="Arial" w:hAnsi="Arial" w:cs="Arial"/>
          <w:i/>
          <w:sz w:val="20"/>
          <w:szCs w:val="20"/>
          <w:lang w:val="ro-RO"/>
        </w:rPr>
        <w:tab/>
      </w:r>
      <w:r w:rsidRPr="000A5CA6">
        <w:rPr>
          <w:rFonts w:ascii="Arial" w:hAnsi="Arial" w:cs="Arial"/>
          <w:i/>
          <w:sz w:val="20"/>
          <w:szCs w:val="20"/>
          <w:lang w:val="ro-RO"/>
        </w:rPr>
        <w:tab/>
      </w:r>
      <w:r w:rsidRPr="000A5CA6">
        <w:rPr>
          <w:rFonts w:ascii="Arial" w:hAnsi="Arial" w:cs="Arial"/>
          <w:i/>
          <w:sz w:val="20"/>
          <w:szCs w:val="20"/>
          <w:lang w:val="ro-RO"/>
        </w:rPr>
        <w:tab/>
      </w:r>
      <w:r w:rsidRPr="000A5CA6">
        <w:rPr>
          <w:rFonts w:ascii="Arial" w:hAnsi="Arial" w:cs="Arial"/>
          <w:i/>
          <w:sz w:val="20"/>
          <w:szCs w:val="20"/>
          <w:lang w:val="ro-RO"/>
        </w:rPr>
        <w:tab/>
        <w:t xml:space="preserve">                         (subcontractant)  </w:t>
      </w:r>
    </w:p>
    <w:p w:rsidR="00D12757" w:rsidRPr="000A5CA6" w:rsidRDefault="00D12757">
      <w:pPr>
        <w:spacing w:after="0" w:line="240" w:lineRule="auto"/>
        <w:jc w:val="both"/>
        <w:rPr>
          <w:rFonts w:ascii="Arial" w:hAnsi="Arial" w:cs="Arial"/>
          <w:sz w:val="20"/>
          <w:szCs w:val="20"/>
          <w:lang w:val="ro-RO"/>
        </w:rPr>
      </w:pPr>
    </w:p>
    <w:p w:rsidR="00D12757" w:rsidRPr="000A5CA6" w:rsidRDefault="00D12757">
      <w:pPr>
        <w:spacing w:after="0" w:line="240" w:lineRule="auto"/>
        <w:jc w:val="both"/>
        <w:rPr>
          <w:rFonts w:ascii="Arial" w:hAnsi="Arial" w:cs="Arial"/>
          <w:sz w:val="20"/>
          <w:szCs w:val="20"/>
          <w:lang w:val="ro-RO"/>
        </w:rPr>
      </w:pPr>
    </w:p>
    <w:p w:rsidR="00D12757" w:rsidRPr="000A5CA6" w:rsidRDefault="00D12757">
      <w:pPr>
        <w:spacing w:after="0" w:line="240" w:lineRule="auto"/>
        <w:jc w:val="both"/>
        <w:rPr>
          <w:rFonts w:ascii="Arial" w:hAnsi="Arial" w:cs="Arial"/>
          <w:sz w:val="20"/>
          <w:szCs w:val="20"/>
          <w:lang w:val="ro-RO"/>
        </w:rPr>
      </w:pPr>
    </w:p>
    <w:p w:rsidR="005136F2" w:rsidRPr="000A5CA6" w:rsidRDefault="005136F2" w:rsidP="00E4192D">
      <w:pPr>
        <w:spacing w:after="0" w:line="240" w:lineRule="auto"/>
        <w:jc w:val="right"/>
        <w:rPr>
          <w:rFonts w:ascii="Arial" w:hAnsi="Arial" w:cs="Arial"/>
          <w:b/>
          <w:sz w:val="20"/>
          <w:szCs w:val="20"/>
          <w:lang w:val="ro-RO"/>
        </w:rPr>
      </w:pPr>
    </w:p>
    <w:p w:rsidR="00E4192D" w:rsidRPr="000A5CA6" w:rsidRDefault="00E4192D" w:rsidP="00E4192D">
      <w:pPr>
        <w:spacing w:after="0" w:line="240" w:lineRule="auto"/>
        <w:jc w:val="right"/>
        <w:rPr>
          <w:rFonts w:ascii="Arial" w:hAnsi="Arial" w:cs="Arial"/>
          <w:b/>
          <w:sz w:val="20"/>
          <w:szCs w:val="20"/>
          <w:lang w:val="ro-RO"/>
        </w:rPr>
      </w:pPr>
    </w:p>
    <w:p w:rsidR="00E4192D" w:rsidRPr="000A5CA6" w:rsidRDefault="00E4192D" w:rsidP="00E4192D">
      <w:pPr>
        <w:spacing w:after="0" w:line="240" w:lineRule="auto"/>
        <w:jc w:val="right"/>
        <w:rPr>
          <w:rFonts w:ascii="Arial" w:hAnsi="Arial" w:cs="Arial"/>
          <w:b/>
          <w:sz w:val="20"/>
          <w:szCs w:val="20"/>
          <w:lang w:val="ro-RO"/>
        </w:rPr>
      </w:pPr>
    </w:p>
    <w:p w:rsidR="00E4192D" w:rsidRPr="000A5CA6" w:rsidRDefault="00E4192D" w:rsidP="00E4192D">
      <w:pPr>
        <w:spacing w:after="0" w:line="240" w:lineRule="auto"/>
        <w:jc w:val="right"/>
        <w:rPr>
          <w:rFonts w:ascii="Arial" w:hAnsi="Arial" w:cs="Arial"/>
          <w:b/>
          <w:sz w:val="20"/>
          <w:szCs w:val="20"/>
          <w:lang w:val="ro-RO"/>
        </w:rPr>
      </w:pPr>
    </w:p>
    <w:p w:rsidR="00E4192D" w:rsidRPr="000A5CA6" w:rsidRDefault="00E4192D" w:rsidP="00E4192D">
      <w:pPr>
        <w:spacing w:after="0" w:line="240" w:lineRule="auto"/>
        <w:jc w:val="right"/>
        <w:rPr>
          <w:rFonts w:ascii="Arial" w:hAnsi="Arial" w:cs="Arial"/>
          <w:b/>
          <w:sz w:val="20"/>
          <w:szCs w:val="20"/>
          <w:lang w:val="ro-RO"/>
        </w:rPr>
      </w:pPr>
    </w:p>
    <w:p w:rsidR="00E4192D" w:rsidRPr="000A5CA6" w:rsidRDefault="00E4192D" w:rsidP="00E4192D">
      <w:pPr>
        <w:spacing w:after="0" w:line="240" w:lineRule="auto"/>
        <w:jc w:val="right"/>
        <w:rPr>
          <w:rFonts w:ascii="Arial" w:hAnsi="Arial" w:cs="Arial"/>
          <w:b/>
          <w:sz w:val="20"/>
          <w:szCs w:val="20"/>
          <w:lang w:val="ro-RO"/>
        </w:rPr>
      </w:pPr>
    </w:p>
    <w:p w:rsidR="00E4192D" w:rsidRPr="000A5CA6" w:rsidRDefault="00E4192D" w:rsidP="00E4192D">
      <w:pPr>
        <w:spacing w:after="0" w:line="240" w:lineRule="auto"/>
        <w:jc w:val="right"/>
        <w:rPr>
          <w:rFonts w:ascii="Arial" w:hAnsi="Arial" w:cs="Arial"/>
          <w:b/>
          <w:sz w:val="20"/>
          <w:szCs w:val="20"/>
          <w:lang w:val="ro-RO"/>
        </w:rPr>
      </w:pPr>
    </w:p>
    <w:p w:rsidR="00E4192D" w:rsidRPr="000A5CA6" w:rsidRDefault="00E4192D" w:rsidP="00E4192D">
      <w:pPr>
        <w:spacing w:after="0" w:line="240" w:lineRule="auto"/>
        <w:jc w:val="right"/>
        <w:rPr>
          <w:rFonts w:ascii="Arial" w:hAnsi="Arial" w:cs="Arial"/>
          <w:b/>
          <w:sz w:val="20"/>
          <w:szCs w:val="20"/>
          <w:lang w:val="ro-RO"/>
        </w:rPr>
      </w:pPr>
    </w:p>
    <w:p w:rsidR="00E4192D" w:rsidRPr="000A5CA6" w:rsidRDefault="00E4192D" w:rsidP="00E4192D">
      <w:pPr>
        <w:spacing w:after="0" w:line="240" w:lineRule="auto"/>
        <w:jc w:val="right"/>
        <w:rPr>
          <w:rFonts w:ascii="Arial" w:hAnsi="Arial" w:cs="Arial"/>
          <w:b/>
          <w:sz w:val="20"/>
          <w:szCs w:val="20"/>
          <w:lang w:val="ro-RO"/>
        </w:rPr>
      </w:pPr>
    </w:p>
    <w:p w:rsidR="00E4192D" w:rsidRPr="000A5CA6" w:rsidRDefault="00E4192D" w:rsidP="00E4192D">
      <w:pPr>
        <w:spacing w:after="0" w:line="240" w:lineRule="auto"/>
        <w:jc w:val="right"/>
        <w:rPr>
          <w:rFonts w:ascii="Arial" w:hAnsi="Arial" w:cs="Arial"/>
          <w:b/>
          <w:sz w:val="20"/>
          <w:szCs w:val="20"/>
          <w:lang w:val="ro-RO"/>
        </w:rPr>
      </w:pPr>
    </w:p>
    <w:p w:rsidR="00E4192D" w:rsidRPr="000A5CA6" w:rsidRDefault="00E4192D" w:rsidP="00E4192D">
      <w:pPr>
        <w:spacing w:after="0" w:line="240" w:lineRule="auto"/>
        <w:jc w:val="right"/>
        <w:rPr>
          <w:rFonts w:ascii="Arial" w:hAnsi="Arial" w:cs="Arial"/>
          <w:b/>
          <w:sz w:val="20"/>
          <w:szCs w:val="20"/>
          <w:lang w:val="ro-RO"/>
        </w:rPr>
      </w:pPr>
    </w:p>
    <w:p w:rsidR="00E4192D" w:rsidRPr="000A5CA6" w:rsidRDefault="00E4192D" w:rsidP="00E4192D">
      <w:pPr>
        <w:spacing w:after="0" w:line="240" w:lineRule="auto"/>
        <w:jc w:val="right"/>
        <w:rPr>
          <w:rFonts w:ascii="Arial" w:hAnsi="Arial" w:cs="Arial"/>
          <w:b/>
          <w:sz w:val="20"/>
          <w:szCs w:val="20"/>
          <w:lang w:val="ro-RO"/>
        </w:rPr>
      </w:pPr>
    </w:p>
    <w:p w:rsidR="00E4192D" w:rsidRPr="000A5CA6" w:rsidRDefault="00E4192D" w:rsidP="00E4192D">
      <w:pPr>
        <w:spacing w:after="0" w:line="240" w:lineRule="auto"/>
        <w:jc w:val="right"/>
        <w:rPr>
          <w:rFonts w:ascii="Arial" w:hAnsi="Arial" w:cs="Arial"/>
          <w:b/>
          <w:sz w:val="20"/>
          <w:szCs w:val="20"/>
          <w:lang w:val="ro-RO"/>
        </w:rPr>
      </w:pPr>
    </w:p>
    <w:p w:rsidR="00E4192D" w:rsidRPr="000A5CA6" w:rsidRDefault="00E4192D" w:rsidP="00E4192D">
      <w:pPr>
        <w:spacing w:after="0" w:line="240" w:lineRule="auto"/>
        <w:jc w:val="right"/>
        <w:rPr>
          <w:rFonts w:ascii="Arial" w:hAnsi="Arial" w:cs="Arial"/>
          <w:b/>
          <w:sz w:val="20"/>
          <w:szCs w:val="20"/>
          <w:lang w:val="ro-RO"/>
        </w:rPr>
      </w:pPr>
    </w:p>
    <w:p w:rsidR="00E4192D" w:rsidRPr="000A5CA6" w:rsidRDefault="00E4192D" w:rsidP="00E4192D">
      <w:pPr>
        <w:spacing w:after="0" w:line="240" w:lineRule="auto"/>
        <w:jc w:val="right"/>
        <w:rPr>
          <w:rFonts w:ascii="Arial" w:hAnsi="Arial" w:cs="Arial"/>
          <w:b/>
          <w:sz w:val="20"/>
          <w:szCs w:val="20"/>
          <w:lang w:val="ro-RO"/>
        </w:rPr>
      </w:pPr>
    </w:p>
    <w:p w:rsidR="00E4192D" w:rsidRPr="000A5CA6" w:rsidRDefault="00E4192D" w:rsidP="00E4192D">
      <w:pPr>
        <w:spacing w:after="0" w:line="240" w:lineRule="auto"/>
        <w:jc w:val="right"/>
        <w:rPr>
          <w:rFonts w:ascii="Arial" w:hAnsi="Arial" w:cs="Arial"/>
          <w:sz w:val="20"/>
          <w:szCs w:val="20"/>
          <w:lang w:val="ro-RO"/>
        </w:rPr>
      </w:pPr>
    </w:p>
    <w:p w:rsidR="006E6C10" w:rsidRPr="000A5CA6" w:rsidRDefault="006E6C10">
      <w:pPr>
        <w:spacing w:after="0" w:line="240" w:lineRule="auto"/>
        <w:rPr>
          <w:rFonts w:ascii="Arial" w:hAnsi="Arial" w:cs="Arial"/>
          <w:bCs/>
          <w:i/>
          <w:noProof/>
          <w:sz w:val="20"/>
          <w:szCs w:val="20"/>
          <w:lang w:val="ro-RO"/>
        </w:rPr>
      </w:pPr>
      <w:r w:rsidRPr="000A5CA6">
        <w:rPr>
          <w:rFonts w:ascii="Arial" w:hAnsi="Arial" w:cs="Arial"/>
          <w:bCs/>
          <w:i/>
          <w:noProof/>
          <w:sz w:val="20"/>
          <w:szCs w:val="20"/>
          <w:lang w:val="ro-RO"/>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5"/>
        <w:gridCol w:w="4815"/>
      </w:tblGrid>
      <w:tr w:rsidR="007C6100" w:rsidTr="007C6100">
        <w:tc>
          <w:tcPr>
            <w:tcW w:w="4815" w:type="dxa"/>
          </w:tcPr>
          <w:p w:rsidR="007C6100" w:rsidRDefault="007C6100" w:rsidP="007C6100">
            <w:pPr>
              <w:spacing w:after="0" w:line="240" w:lineRule="auto"/>
              <w:rPr>
                <w:rFonts w:ascii="Arial" w:hAnsi="Arial" w:cs="Arial"/>
                <w:b/>
                <w:sz w:val="20"/>
                <w:szCs w:val="20"/>
                <w:lang w:val="ro-RO"/>
              </w:rPr>
            </w:pPr>
            <w:r w:rsidRPr="000A5CA6">
              <w:rPr>
                <w:rFonts w:ascii="Arial" w:hAnsi="Arial" w:cs="Arial"/>
                <w:b/>
                <w:sz w:val="20"/>
                <w:lang w:val="ro-RO"/>
              </w:rPr>
              <w:lastRenderedPageBreak/>
              <w:t>OFERTANT</w:t>
            </w:r>
          </w:p>
        </w:tc>
        <w:tc>
          <w:tcPr>
            <w:tcW w:w="4815" w:type="dxa"/>
          </w:tcPr>
          <w:p w:rsidR="007C6100" w:rsidRDefault="007C6100" w:rsidP="00C863AE">
            <w:pPr>
              <w:spacing w:after="0" w:line="240" w:lineRule="auto"/>
              <w:jc w:val="right"/>
              <w:rPr>
                <w:rFonts w:ascii="Arial" w:hAnsi="Arial" w:cs="Arial"/>
                <w:b/>
                <w:sz w:val="20"/>
                <w:szCs w:val="20"/>
                <w:lang w:val="ro-RO"/>
              </w:rPr>
            </w:pPr>
            <w:r w:rsidRPr="000A5CA6">
              <w:rPr>
                <w:rFonts w:ascii="Arial" w:hAnsi="Arial" w:cs="Arial"/>
                <w:b/>
                <w:sz w:val="20"/>
                <w:szCs w:val="20"/>
                <w:lang w:val="ro-RO"/>
              </w:rPr>
              <w:t xml:space="preserve">Formular nr. </w:t>
            </w:r>
            <w:r w:rsidR="00C863AE">
              <w:rPr>
                <w:rFonts w:ascii="Arial" w:hAnsi="Arial" w:cs="Arial"/>
                <w:b/>
                <w:sz w:val="20"/>
                <w:szCs w:val="20"/>
                <w:lang w:val="ro-RO"/>
              </w:rPr>
              <w:t>9</w:t>
            </w:r>
          </w:p>
        </w:tc>
      </w:tr>
      <w:tr w:rsidR="007C6100" w:rsidTr="007C6100">
        <w:tc>
          <w:tcPr>
            <w:tcW w:w="4815" w:type="dxa"/>
          </w:tcPr>
          <w:p w:rsidR="007C6100" w:rsidRPr="000A5CA6" w:rsidRDefault="007C6100" w:rsidP="007C6100">
            <w:pPr>
              <w:pStyle w:val="DefaultText"/>
              <w:jc w:val="both"/>
              <w:rPr>
                <w:rFonts w:ascii="Arial" w:hAnsi="Arial" w:cs="Arial"/>
                <w:b/>
                <w:sz w:val="20"/>
                <w:lang w:val="ro-RO"/>
              </w:rPr>
            </w:pPr>
            <w:r w:rsidRPr="000A5CA6">
              <w:rPr>
                <w:rFonts w:ascii="Arial" w:hAnsi="Arial" w:cs="Arial"/>
                <w:b/>
                <w:sz w:val="20"/>
                <w:lang w:val="ro-RO"/>
              </w:rPr>
              <w:t>________________</w:t>
            </w:r>
          </w:p>
          <w:p w:rsidR="007C6100" w:rsidRPr="007C6100" w:rsidRDefault="007C6100" w:rsidP="007C6100">
            <w:pPr>
              <w:pStyle w:val="DefaultText"/>
              <w:jc w:val="both"/>
              <w:rPr>
                <w:rFonts w:ascii="Arial" w:hAnsi="Arial" w:cs="Arial"/>
                <w:b/>
                <w:i/>
                <w:sz w:val="20"/>
                <w:lang w:val="ro-RO"/>
              </w:rPr>
            </w:pPr>
            <w:r w:rsidRPr="000A5CA6">
              <w:rPr>
                <w:rFonts w:ascii="Arial" w:hAnsi="Arial" w:cs="Arial"/>
                <w:b/>
                <w:i/>
                <w:sz w:val="20"/>
                <w:lang w:val="ro-RO"/>
              </w:rPr>
              <w:t xml:space="preserve"> (denumire/nume)</w:t>
            </w:r>
          </w:p>
        </w:tc>
        <w:tc>
          <w:tcPr>
            <w:tcW w:w="4815" w:type="dxa"/>
          </w:tcPr>
          <w:p w:rsidR="007C6100" w:rsidRDefault="007C6100" w:rsidP="00137D28">
            <w:pPr>
              <w:spacing w:after="0" w:line="240" w:lineRule="auto"/>
              <w:jc w:val="right"/>
              <w:rPr>
                <w:rFonts w:ascii="Arial" w:hAnsi="Arial" w:cs="Arial"/>
                <w:b/>
                <w:sz w:val="20"/>
                <w:szCs w:val="20"/>
                <w:lang w:val="ro-RO"/>
              </w:rPr>
            </w:pPr>
          </w:p>
        </w:tc>
      </w:tr>
    </w:tbl>
    <w:p w:rsidR="007C6100" w:rsidRDefault="007C6100" w:rsidP="00137D28">
      <w:pPr>
        <w:spacing w:after="0" w:line="240" w:lineRule="auto"/>
        <w:jc w:val="right"/>
        <w:rPr>
          <w:rFonts w:ascii="Arial" w:hAnsi="Arial" w:cs="Arial"/>
          <w:b/>
          <w:sz w:val="20"/>
          <w:szCs w:val="20"/>
          <w:lang w:val="ro-RO"/>
        </w:rPr>
      </w:pPr>
    </w:p>
    <w:p w:rsidR="00137D28" w:rsidRPr="000A5CA6" w:rsidRDefault="00137D28" w:rsidP="007C6100">
      <w:pPr>
        <w:pStyle w:val="DefaultText"/>
        <w:jc w:val="center"/>
        <w:rPr>
          <w:rFonts w:ascii="Arial" w:hAnsi="Arial" w:cs="Arial"/>
          <w:b/>
          <w:sz w:val="20"/>
          <w:lang w:val="ro-RO"/>
        </w:rPr>
      </w:pPr>
      <w:r w:rsidRPr="000A5CA6">
        <w:rPr>
          <w:rFonts w:ascii="Arial" w:hAnsi="Arial" w:cs="Arial"/>
          <w:b/>
          <w:sz w:val="20"/>
          <w:lang w:val="ro-RO"/>
        </w:rPr>
        <w:t>ACORD DE ASOCIERE</w:t>
      </w:r>
    </w:p>
    <w:p w:rsidR="00137D28" w:rsidRPr="000A5CA6" w:rsidRDefault="00137D28" w:rsidP="00137D28">
      <w:pPr>
        <w:spacing w:after="0" w:line="240" w:lineRule="auto"/>
        <w:jc w:val="center"/>
        <w:rPr>
          <w:rFonts w:ascii="Arial" w:hAnsi="Arial" w:cs="Arial"/>
          <w:b/>
          <w:sz w:val="20"/>
          <w:szCs w:val="20"/>
          <w:lang w:val="ro-RO"/>
        </w:rPr>
      </w:pPr>
      <w:r w:rsidRPr="000A5CA6">
        <w:rPr>
          <w:rFonts w:ascii="Arial" w:hAnsi="Arial" w:cs="Arial"/>
          <w:b/>
          <w:sz w:val="20"/>
          <w:szCs w:val="20"/>
          <w:lang w:val="ro-RO"/>
        </w:rPr>
        <w:t xml:space="preserve">în vederea participării la </w:t>
      </w:r>
      <w:r w:rsidR="008F27E6">
        <w:rPr>
          <w:rFonts w:ascii="Arial" w:hAnsi="Arial" w:cs="Arial"/>
          <w:b/>
          <w:sz w:val="20"/>
          <w:szCs w:val="20"/>
          <w:lang w:val="ro-RO"/>
        </w:rPr>
        <w:t xml:space="preserve">procedura de </w:t>
      </w:r>
      <w:r w:rsidRPr="000A5CA6">
        <w:rPr>
          <w:rFonts w:ascii="Arial" w:hAnsi="Arial" w:cs="Arial"/>
          <w:b/>
          <w:sz w:val="20"/>
          <w:szCs w:val="20"/>
          <w:lang w:val="ro-RO"/>
        </w:rPr>
        <w:t xml:space="preserve">achiziția privind atribuirea contractului de achiziţie publică </w:t>
      </w:r>
    </w:p>
    <w:p w:rsidR="00137D28" w:rsidRPr="000A5CA6" w:rsidRDefault="00137D28" w:rsidP="007C6100">
      <w:pPr>
        <w:pStyle w:val="BodyText"/>
        <w:kinsoku w:val="0"/>
        <w:overflowPunct w:val="0"/>
        <w:jc w:val="center"/>
        <w:rPr>
          <w:rFonts w:ascii="Arial" w:hAnsi="Arial" w:cs="Arial"/>
          <w:b/>
          <w:sz w:val="20"/>
          <w:szCs w:val="20"/>
        </w:rPr>
      </w:pPr>
      <w:r w:rsidRPr="000A5CA6">
        <w:rPr>
          <w:rFonts w:ascii="Arial" w:hAnsi="Arial" w:cs="Arial"/>
          <w:b/>
          <w:sz w:val="20"/>
          <w:szCs w:val="20"/>
          <w:lang w:val="ro-RO"/>
        </w:rPr>
        <w:t xml:space="preserve">având ca obiect </w:t>
      </w:r>
      <w:proofErr w:type="spellStart"/>
      <w:r w:rsidRPr="000A5CA6">
        <w:rPr>
          <w:rFonts w:ascii="Arial" w:hAnsi="Arial" w:cs="Arial"/>
          <w:b/>
          <w:sz w:val="20"/>
          <w:szCs w:val="20"/>
        </w:rPr>
        <w:t>Servicii</w:t>
      </w:r>
      <w:proofErr w:type="spellEnd"/>
      <w:r w:rsidRPr="000A5CA6">
        <w:rPr>
          <w:rFonts w:ascii="Arial" w:hAnsi="Arial" w:cs="Arial"/>
          <w:b/>
          <w:sz w:val="20"/>
          <w:szCs w:val="20"/>
        </w:rPr>
        <w:t xml:space="preserve"> de catering - </w:t>
      </w:r>
      <w:proofErr w:type="spellStart"/>
      <w:r w:rsidRPr="000A5CA6">
        <w:rPr>
          <w:rFonts w:ascii="Arial" w:hAnsi="Arial" w:cs="Arial"/>
          <w:b/>
          <w:sz w:val="20"/>
          <w:szCs w:val="20"/>
        </w:rPr>
        <w:t>Masă</w:t>
      </w:r>
      <w:proofErr w:type="spellEnd"/>
      <w:r w:rsidR="00C863AE">
        <w:rPr>
          <w:rFonts w:ascii="Arial" w:hAnsi="Arial" w:cs="Arial"/>
          <w:b/>
          <w:sz w:val="20"/>
          <w:szCs w:val="20"/>
        </w:rPr>
        <w:t xml:space="preserve"> </w:t>
      </w:r>
      <w:proofErr w:type="spellStart"/>
      <w:r w:rsidRPr="000A5CA6">
        <w:rPr>
          <w:rFonts w:ascii="Arial" w:hAnsi="Arial" w:cs="Arial"/>
          <w:b/>
          <w:sz w:val="20"/>
          <w:szCs w:val="20"/>
        </w:rPr>
        <w:t>caldă</w:t>
      </w:r>
      <w:proofErr w:type="spellEnd"/>
      <w:r w:rsidRPr="000A5CA6">
        <w:rPr>
          <w:rFonts w:ascii="Arial" w:hAnsi="Arial" w:cs="Arial"/>
          <w:b/>
          <w:sz w:val="20"/>
          <w:szCs w:val="20"/>
        </w:rPr>
        <w:t xml:space="preserve">, </w:t>
      </w:r>
      <w:proofErr w:type="spellStart"/>
      <w:r w:rsidRPr="000A5CA6">
        <w:rPr>
          <w:rFonts w:ascii="Arial" w:hAnsi="Arial" w:cs="Arial"/>
          <w:b/>
          <w:sz w:val="20"/>
          <w:szCs w:val="20"/>
        </w:rPr>
        <w:t>în</w:t>
      </w:r>
      <w:proofErr w:type="spellEnd"/>
      <w:r w:rsidR="00C863AE">
        <w:rPr>
          <w:rFonts w:ascii="Arial" w:hAnsi="Arial" w:cs="Arial"/>
          <w:b/>
          <w:sz w:val="20"/>
          <w:szCs w:val="20"/>
        </w:rPr>
        <w:t xml:space="preserve"> </w:t>
      </w:r>
      <w:proofErr w:type="spellStart"/>
      <w:r w:rsidRPr="000A5CA6">
        <w:rPr>
          <w:rFonts w:ascii="Arial" w:hAnsi="Arial" w:cs="Arial"/>
          <w:b/>
          <w:sz w:val="20"/>
          <w:szCs w:val="20"/>
        </w:rPr>
        <w:t>cadrul</w:t>
      </w:r>
      <w:proofErr w:type="spellEnd"/>
      <w:r w:rsidRPr="000A5CA6">
        <w:rPr>
          <w:rFonts w:ascii="Arial" w:hAnsi="Arial" w:cs="Arial"/>
          <w:b/>
          <w:sz w:val="20"/>
          <w:szCs w:val="20"/>
        </w:rPr>
        <w:t xml:space="preserve"> ”</w:t>
      </w:r>
      <w:proofErr w:type="spellStart"/>
      <w:r w:rsidRPr="000A5CA6">
        <w:rPr>
          <w:rFonts w:ascii="Arial" w:hAnsi="Arial" w:cs="Arial"/>
          <w:b/>
          <w:sz w:val="20"/>
          <w:szCs w:val="20"/>
        </w:rPr>
        <w:t>Programului</w:t>
      </w:r>
      <w:proofErr w:type="spellEnd"/>
      <w:r w:rsidR="00C863AE">
        <w:rPr>
          <w:rFonts w:ascii="Arial" w:hAnsi="Arial" w:cs="Arial"/>
          <w:b/>
          <w:sz w:val="20"/>
          <w:szCs w:val="20"/>
        </w:rPr>
        <w:t xml:space="preserve"> </w:t>
      </w:r>
      <w:proofErr w:type="spellStart"/>
      <w:r w:rsidRPr="000A5CA6">
        <w:rPr>
          <w:rFonts w:ascii="Arial" w:hAnsi="Arial" w:cs="Arial"/>
          <w:b/>
          <w:sz w:val="20"/>
          <w:szCs w:val="20"/>
        </w:rPr>
        <w:t>Național</w:t>
      </w:r>
      <w:proofErr w:type="spellEnd"/>
      <w:r w:rsidRPr="000A5CA6">
        <w:rPr>
          <w:rFonts w:ascii="Arial" w:hAnsi="Arial" w:cs="Arial"/>
          <w:b/>
          <w:sz w:val="20"/>
          <w:szCs w:val="20"/>
        </w:rPr>
        <w:t xml:space="preserve"> – </w:t>
      </w:r>
      <w:proofErr w:type="spellStart"/>
      <w:r w:rsidRPr="000A5CA6">
        <w:rPr>
          <w:rFonts w:ascii="Arial" w:hAnsi="Arial" w:cs="Arial"/>
          <w:b/>
          <w:sz w:val="20"/>
          <w:szCs w:val="20"/>
        </w:rPr>
        <w:t>Masă</w:t>
      </w:r>
      <w:proofErr w:type="spellEnd"/>
      <w:r w:rsidR="00C863AE">
        <w:rPr>
          <w:rFonts w:ascii="Arial" w:hAnsi="Arial" w:cs="Arial"/>
          <w:b/>
          <w:sz w:val="20"/>
          <w:szCs w:val="20"/>
        </w:rPr>
        <w:t xml:space="preserve"> </w:t>
      </w:r>
      <w:proofErr w:type="spellStart"/>
      <w:r w:rsidRPr="000A5CA6">
        <w:rPr>
          <w:rFonts w:ascii="Arial" w:hAnsi="Arial" w:cs="Arial"/>
          <w:b/>
          <w:sz w:val="20"/>
          <w:szCs w:val="20"/>
        </w:rPr>
        <w:t>Sănătoasă</w:t>
      </w:r>
      <w:proofErr w:type="spellEnd"/>
      <w:r w:rsidRPr="000A5CA6">
        <w:rPr>
          <w:rFonts w:ascii="Arial" w:hAnsi="Arial" w:cs="Arial"/>
          <w:b/>
          <w:sz w:val="20"/>
          <w:szCs w:val="20"/>
        </w:rPr>
        <w:t>”</w:t>
      </w:r>
      <w:r w:rsidR="00C863AE">
        <w:rPr>
          <w:rFonts w:ascii="Arial" w:hAnsi="Arial" w:cs="Arial"/>
          <w:b/>
          <w:sz w:val="20"/>
          <w:szCs w:val="20"/>
        </w:rPr>
        <w:t xml:space="preserve"> </w:t>
      </w:r>
      <w:proofErr w:type="spellStart"/>
      <w:r w:rsidR="007C6100">
        <w:rPr>
          <w:rFonts w:ascii="Arial" w:hAnsi="Arial" w:cs="Arial"/>
          <w:b/>
          <w:sz w:val="20"/>
          <w:szCs w:val="20"/>
        </w:rPr>
        <w:t>în</w:t>
      </w:r>
      <w:proofErr w:type="spellEnd"/>
      <w:r w:rsidR="00C863AE">
        <w:rPr>
          <w:rFonts w:ascii="Arial" w:hAnsi="Arial" w:cs="Arial"/>
          <w:b/>
          <w:sz w:val="20"/>
          <w:szCs w:val="20"/>
        </w:rPr>
        <w:t xml:space="preserve"> </w:t>
      </w:r>
      <w:proofErr w:type="spellStart"/>
      <w:r w:rsidR="007C6100">
        <w:rPr>
          <w:rFonts w:ascii="Arial" w:hAnsi="Arial" w:cs="Arial"/>
          <w:b/>
          <w:sz w:val="20"/>
          <w:szCs w:val="20"/>
        </w:rPr>
        <w:t>anul</w:t>
      </w:r>
      <w:proofErr w:type="spellEnd"/>
      <w:r w:rsidR="007C6100">
        <w:rPr>
          <w:rFonts w:ascii="Arial" w:hAnsi="Arial" w:cs="Arial"/>
          <w:b/>
          <w:sz w:val="20"/>
          <w:szCs w:val="20"/>
        </w:rPr>
        <w:t xml:space="preserve"> 202</w:t>
      </w:r>
      <w:r w:rsidR="002D3C5D">
        <w:rPr>
          <w:rFonts w:ascii="Arial" w:hAnsi="Arial" w:cs="Arial"/>
          <w:b/>
          <w:sz w:val="20"/>
          <w:szCs w:val="20"/>
        </w:rPr>
        <w:t>6</w:t>
      </w:r>
    </w:p>
    <w:p w:rsidR="00137D28" w:rsidRPr="000A5CA6" w:rsidRDefault="00137D28" w:rsidP="00137D28">
      <w:pPr>
        <w:spacing w:after="0" w:line="240" w:lineRule="auto"/>
        <w:jc w:val="center"/>
        <w:rPr>
          <w:rFonts w:ascii="Arial" w:hAnsi="Arial" w:cs="Arial"/>
          <w:b/>
          <w:sz w:val="20"/>
          <w:szCs w:val="20"/>
          <w:lang w:val="ro-RO"/>
        </w:rPr>
      </w:pPr>
    </w:p>
    <w:p w:rsidR="00137D28" w:rsidRPr="000A5CA6" w:rsidRDefault="00137D28" w:rsidP="00137D28">
      <w:pPr>
        <w:spacing w:after="0" w:line="240" w:lineRule="auto"/>
        <w:jc w:val="both"/>
        <w:rPr>
          <w:rFonts w:ascii="Arial" w:hAnsi="Arial" w:cs="Arial"/>
          <w:sz w:val="20"/>
          <w:szCs w:val="20"/>
          <w:lang w:val="ro-RO"/>
        </w:rPr>
      </w:pPr>
      <w:r w:rsidRPr="000A5CA6">
        <w:rPr>
          <w:rFonts w:ascii="Arial" w:hAnsi="Arial" w:cs="Arial"/>
          <w:sz w:val="20"/>
          <w:szCs w:val="20"/>
          <w:lang w:val="ro-RO"/>
        </w:rPr>
        <w:t>Conform ____________________________________________________________.</w:t>
      </w:r>
    </w:p>
    <w:p w:rsidR="00137D28" w:rsidRPr="000A5CA6" w:rsidRDefault="00137D28" w:rsidP="00137D28">
      <w:pPr>
        <w:spacing w:after="0" w:line="240" w:lineRule="auto"/>
        <w:jc w:val="both"/>
        <w:rPr>
          <w:rFonts w:ascii="Arial" w:hAnsi="Arial" w:cs="Arial"/>
          <w:i/>
          <w:sz w:val="20"/>
          <w:szCs w:val="20"/>
          <w:lang w:val="ro-RO"/>
        </w:rPr>
      </w:pPr>
      <w:r w:rsidRPr="000A5CA6">
        <w:rPr>
          <w:rFonts w:ascii="Arial" w:hAnsi="Arial" w:cs="Arial"/>
          <w:sz w:val="20"/>
          <w:szCs w:val="20"/>
          <w:lang w:val="ro-RO"/>
        </w:rPr>
        <w:tab/>
      </w:r>
      <w:r w:rsidRPr="000A5CA6">
        <w:rPr>
          <w:rFonts w:ascii="Arial" w:hAnsi="Arial" w:cs="Arial"/>
          <w:sz w:val="20"/>
          <w:szCs w:val="20"/>
          <w:lang w:val="ro-RO"/>
        </w:rPr>
        <w:tab/>
      </w:r>
      <w:r w:rsidRPr="000A5CA6">
        <w:rPr>
          <w:rFonts w:ascii="Arial" w:hAnsi="Arial" w:cs="Arial"/>
          <w:sz w:val="20"/>
          <w:szCs w:val="20"/>
          <w:lang w:val="ro-RO"/>
        </w:rPr>
        <w:tab/>
      </w:r>
      <w:r w:rsidRPr="000A5CA6">
        <w:rPr>
          <w:rFonts w:ascii="Arial" w:hAnsi="Arial" w:cs="Arial"/>
          <w:i/>
          <w:sz w:val="20"/>
          <w:szCs w:val="20"/>
          <w:lang w:val="ro-RO"/>
        </w:rPr>
        <w:t>(încadrarea legala)</w:t>
      </w:r>
    </w:p>
    <w:p w:rsidR="00137D28" w:rsidRPr="000A5CA6" w:rsidRDefault="00137D28" w:rsidP="00137D28">
      <w:pPr>
        <w:spacing w:after="0" w:line="240" w:lineRule="auto"/>
        <w:jc w:val="both"/>
        <w:rPr>
          <w:rFonts w:ascii="Arial" w:hAnsi="Arial" w:cs="Arial"/>
          <w:sz w:val="20"/>
          <w:szCs w:val="20"/>
          <w:lang w:val="ro-RO"/>
        </w:rPr>
      </w:pPr>
      <w:r w:rsidRPr="000A5CA6">
        <w:rPr>
          <w:rFonts w:ascii="Arial" w:hAnsi="Arial" w:cs="Arial"/>
          <w:sz w:val="20"/>
          <w:szCs w:val="20"/>
          <w:lang w:val="ro-RO"/>
        </w:rPr>
        <w:t>Noi, părți semnatare:   S.C. _______________________</w:t>
      </w:r>
    </w:p>
    <w:p w:rsidR="00137D28" w:rsidRPr="000A5CA6" w:rsidRDefault="00E26579" w:rsidP="00137D28">
      <w:pPr>
        <w:spacing w:after="0" w:line="240" w:lineRule="auto"/>
        <w:jc w:val="both"/>
        <w:rPr>
          <w:rFonts w:ascii="Arial" w:hAnsi="Arial" w:cs="Arial"/>
          <w:sz w:val="20"/>
          <w:szCs w:val="20"/>
          <w:lang w:val="ro-RO"/>
        </w:rPr>
      </w:pPr>
      <w:r>
        <w:rPr>
          <w:rFonts w:ascii="Arial" w:hAnsi="Arial" w:cs="Arial"/>
          <w:sz w:val="20"/>
          <w:szCs w:val="20"/>
          <w:lang w:val="ro-RO"/>
        </w:rPr>
        <w:tab/>
      </w:r>
      <w:r>
        <w:rPr>
          <w:rFonts w:ascii="Arial" w:hAnsi="Arial" w:cs="Arial"/>
          <w:sz w:val="20"/>
          <w:szCs w:val="20"/>
          <w:lang w:val="ro-RO"/>
        </w:rPr>
        <w:tab/>
        <w:t xml:space="preserve">          </w:t>
      </w:r>
      <w:r w:rsidR="00137D28" w:rsidRPr="000A5CA6">
        <w:rPr>
          <w:rFonts w:ascii="Arial" w:hAnsi="Arial" w:cs="Arial"/>
          <w:sz w:val="20"/>
          <w:szCs w:val="20"/>
          <w:lang w:val="ro-RO"/>
        </w:rPr>
        <w:t>S.C. ________________________</w:t>
      </w:r>
    </w:p>
    <w:p w:rsidR="00137D28" w:rsidRPr="000A5CA6" w:rsidRDefault="00137D28" w:rsidP="00137D28">
      <w:pPr>
        <w:spacing w:after="0" w:line="240" w:lineRule="auto"/>
        <w:jc w:val="both"/>
        <w:rPr>
          <w:rFonts w:ascii="Arial" w:hAnsi="Arial" w:cs="Arial"/>
          <w:sz w:val="20"/>
          <w:szCs w:val="20"/>
          <w:lang w:val="ro-RO"/>
        </w:rPr>
      </w:pPr>
    </w:p>
    <w:p w:rsidR="00137D28" w:rsidRPr="000A5CA6" w:rsidRDefault="00137D28" w:rsidP="00137D28">
      <w:pPr>
        <w:spacing w:after="0" w:line="240" w:lineRule="auto"/>
        <w:jc w:val="both"/>
        <w:rPr>
          <w:rFonts w:ascii="Arial" w:hAnsi="Arial" w:cs="Arial"/>
          <w:sz w:val="20"/>
          <w:szCs w:val="20"/>
          <w:lang w:val="ro-RO"/>
        </w:rPr>
      </w:pPr>
      <w:r w:rsidRPr="000A5CA6">
        <w:rPr>
          <w:rFonts w:ascii="Arial" w:hAnsi="Arial" w:cs="Arial"/>
          <w:sz w:val="20"/>
          <w:szCs w:val="20"/>
          <w:lang w:val="ro-RO"/>
        </w:rPr>
        <w:t>ne asociem pentru a realiza in comun</w:t>
      </w:r>
      <w:r w:rsidR="00C6730F">
        <w:rPr>
          <w:rFonts w:ascii="Arial" w:hAnsi="Arial" w:cs="Arial"/>
          <w:sz w:val="20"/>
          <w:szCs w:val="20"/>
          <w:lang w:val="ro-RO"/>
        </w:rPr>
        <w:t xml:space="preserve"> contractul de achiziție publică</w:t>
      </w:r>
      <w:r w:rsidRPr="000A5CA6">
        <w:rPr>
          <w:rFonts w:ascii="Arial" w:hAnsi="Arial" w:cs="Arial"/>
          <w:sz w:val="20"/>
          <w:szCs w:val="20"/>
          <w:lang w:val="ro-RO"/>
        </w:rPr>
        <w:t xml:space="preserve">  </w:t>
      </w:r>
    </w:p>
    <w:p w:rsidR="00137D28" w:rsidRPr="000A5CA6" w:rsidRDefault="00137D28" w:rsidP="00137D28">
      <w:pPr>
        <w:spacing w:after="0" w:line="240" w:lineRule="auto"/>
        <w:jc w:val="both"/>
        <w:rPr>
          <w:rFonts w:ascii="Arial" w:hAnsi="Arial" w:cs="Arial"/>
          <w:sz w:val="20"/>
          <w:szCs w:val="20"/>
          <w:lang w:val="ro-RO"/>
        </w:rPr>
      </w:pPr>
      <w:r w:rsidRPr="000A5CA6">
        <w:rPr>
          <w:rFonts w:ascii="Arial" w:hAnsi="Arial" w:cs="Arial"/>
          <w:sz w:val="20"/>
          <w:szCs w:val="20"/>
          <w:lang w:val="ro-RO"/>
        </w:rPr>
        <w:t>“ _____________________________________________________________________________”.</w:t>
      </w:r>
    </w:p>
    <w:p w:rsidR="00137D28" w:rsidRPr="000A5CA6" w:rsidRDefault="00137D28" w:rsidP="00137D28">
      <w:pPr>
        <w:spacing w:after="0" w:line="240" w:lineRule="auto"/>
        <w:jc w:val="both"/>
        <w:rPr>
          <w:rFonts w:ascii="Arial" w:hAnsi="Arial" w:cs="Arial"/>
          <w:i/>
          <w:sz w:val="20"/>
          <w:szCs w:val="20"/>
          <w:lang w:val="ro-RO"/>
        </w:rPr>
      </w:pPr>
      <w:r w:rsidRPr="000A5CA6">
        <w:rPr>
          <w:rFonts w:ascii="Arial" w:hAnsi="Arial" w:cs="Arial"/>
          <w:i/>
          <w:sz w:val="20"/>
          <w:szCs w:val="20"/>
          <w:lang w:val="ro-RO"/>
        </w:rPr>
        <w:t xml:space="preserve">                                                     (denumire obiect contract)</w:t>
      </w:r>
    </w:p>
    <w:p w:rsidR="00137D28" w:rsidRPr="000A5CA6" w:rsidRDefault="00137D28" w:rsidP="00137D28">
      <w:pPr>
        <w:spacing w:after="0" w:line="240" w:lineRule="auto"/>
        <w:jc w:val="both"/>
        <w:rPr>
          <w:rFonts w:ascii="Arial" w:hAnsi="Arial" w:cs="Arial"/>
          <w:sz w:val="20"/>
          <w:szCs w:val="20"/>
          <w:lang w:val="ro-RO"/>
        </w:rPr>
      </w:pPr>
    </w:p>
    <w:p w:rsidR="00137D28" w:rsidRPr="000A5CA6" w:rsidRDefault="00137D28" w:rsidP="00137D28">
      <w:pPr>
        <w:spacing w:after="0" w:line="240" w:lineRule="auto"/>
        <w:jc w:val="both"/>
        <w:rPr>
          <w:rFonts w:ascii="Arial" w:hAnsi="Arial" w:cs="Arial"/>
          <w:sz w:val="20"/>
          <w:szCs w:val="20"/>
          <w:lang w:val="ro-RO"/>
        </w:rPr>
      </w:pPr>
      <w:r w:rsidRPr="000A5CA6">
        <w:rPr>
          <w:rFonts w:ascii="Arial" w:hAnsi="Arial" w:cs="Arial"/>
          <w:sz w:val="20"/>
          <w:szCs w:val="20"/>
          <w:lang w:val="ro-RO"/>
        </w:rPr>
        <w:t>Toți membrii asocierii .................. vor răspunde în mod solidar pentru executarea contractului.</w:t>
      </w:r>
    </w:p>
    <w:p w:rsidR="00137D28" w:rsidRPr="000A5CA6" w:rsidRDefault="00137D28" w:rsidP="00137D28">
      <w:pPr>
        <w:spacing w:after="0" w:line="240" w:lineRule="auto"/>
        <w:jc w:val="both"/>
        <w:rPr>
          <w:rFonts w:ascii="Arial" w:hAnsi="Arial" w:cs="Arial"/>
          <w:sz w:val="20"/>
          <w:szCs w:val="20"/>
          <w:lang w:val="ro-RO"/>
        </w:rPr>
      </w:pPr>
    </w:p>
    <w:p w:rsidR="00137D28" w:rsidRPr="000A5CA6" w:rsidRDefault="00137D28" w:rsidP="00137D28">
      <w:pPr>
        <w:spacing w:after="0" w:line="240" w:lineRule="auto"/>
        <w:jc w:val="both"/>
        <w:rPr>
          <w:rFonts w:ascii="Arial" w:hAnsi="Arial" w:cs="Arial"/>
          <w:b/>
          <w:sz w:val="20"/>
          <w:szCs w:val="20"/>
          <w:lang w:val="ro-RO"/>
        </w:rPr>
      </w:pPr>
      <w:r w:rsidRPr="000A5CA6">
        <w:rPr>
          <w:rFonts w:ascii="Arial" w:hAnsi="Arial" w:cs="Arial"/>
          <w:sz w:val="20"/>
          <w:szCs w:val="20"/>
          <w:lang w:val="ro-RO"/>
        </w:rPr>
        <w:t>Activităţi contractuale ce se vor realiza în comun (se vor preciza serviciile prestate de fiecare asociat, inclusiv semnarea documentelor ofertei):</w:t>
      </w:r>
    </w:p>
    <w:p w:rsidR="00137D28" w:rsidRPr="000A5CA6" w:rsidRDefault="00137D28" w:rsidP="00137D28">
      <w:pPr>
        <w:spacing w:after="0" w:line="240" w:lineRule="auto"/>
        <w:jc w:val="both"/>
        <w:rPr>
          <w:rFonts w:ascii="Arial" w:hAnsi="Arial" w:cs="Arial"/>
          <w:sz w:val="20"/>
          <w:szCs w:val="20"/>
          <w:lang w:val="ro-RO"/>
        </w:rPr>
      </w:pPr>
      <w:r w:rsidRPr="000A5CA6">
        <w:rPr>
          <w:rFonts w:ascii="Arial" w:hAnsi="Arial" w:cs="Arial"/>
          <w:sz w:val="20"/>
          <w:szCs w:val="20"/>
          <w:lang w:val="ro-RO"/>
        </w:rPr>
        <w:t>1. ___________________________________</w:t>
      </w:r>
    </w:p>
    <w:p w:rsidR="00137D28" w:rsidRPr="000A5CA6" w:rsidRDefault="00137D28" w:rsidP="00137D28">
      <w:pPr>
        <w:spacing w:after="0" w:line="240" w:lineRule="auto"/>
        <w:jc w:val="both"/>
        <w:rPr>
          <w:rFonts w:ascii="Arial" w:hAnsi="Arial" w:cs="Arial"/>
          <w:sz w:val="20"/>
          <w:szCs w:val="20"/>
          <w:lang w:val="ro-RO"/>
        </w:rPr>
      </w:pPr>
      <w:r w:rsidRPr="000A5CA6">
        <w:rPr>
          <w:rFonts w:ascii="Arial" w:hAnsi="Arial" w:cs="Arial"/>
          <w:sz w:val="20"/>
          <w:szCs w:val="20"/>
          <w:lang w:val="ro-RO"/>
        </w:rPr>
        <w:t>2.____________________________________</w:t>
      </w:r>
    </w:p>
    <w:p w:rsidR="00137D28" w:rsidRPr="000A5CA6" w:rsidRDefault="00137D28" w:rsidP="00137D28">
      <w:pPr>
        <w:spacing w:after="0" w:line="240" w:lineRule="auto"/>
        <w:jc w:val="both"/>
        <w:rPr>
          <w:rFonts w:ascii="Arial" w:hAnsi="Arial" w:cs="Arial"/>
          <w:sz w:val="20"/>
          <w:szCs w:val="20"/>
          <w:lang w:val="ro-RO"/>
        </w:rPr>
      </w:pPr>
      <w:r w:rsidRPr="000A5CA6">
        <w:rPr>
          <w:rFonts w:ascii="Arial" w:hAnsi="Arial" w:cs="Arial"/>
          <w:sz w:val="20"/>
          <w:szCs w:val="20"/>
          <w:lang w:val="ro-RO"/>
        </w:rPr>
        <w:t>… ___________________________________</w:t>
      </w:r>
    </w:p>
    <w:p w:rsidR="00137D28" w:rsidRPr="000A5CA6" w:rsidRDefault="00137D28" w:rsidP="00137D28">
      <w:pPr>
        <w:spacing w:after="0" w:line="240" w:lineRule="auto"/>
        <w:jc w:val="both"/>
        <w:rPr>
          <w:rFonts w:ascii="Arial" w:hAnsi="Arial" w:cs="Arial"/>
          <w:sz w:val="20"/>
          <w:szCs w:val="20"/>
          <w:lang w:val="ro-RO"/>
        </w:rPr>
      </w:pPr>
    </w:p>
    <w:p w:rsidR="00137D28" w:rsidRPr="000A5CA6" w:rsidRDefault="00C6730F" w:rsidP="00137D28">
      <w:pPr>
        <w:spacing w:after="0" w:line="240" w:lineRule="auto"/>
        <w:jc w:val="both"/>
        <w:rPr>
          <w:rFonts w:ascii="Arial" w:hAnsi="Arial" w:cs="Arial"/>
          <w:sz w:val="20"/>
          <w:szCs w:val="20"/>
          <w:lang w:val="ro-RO"/>
        </w:rPr>
      </w:pPr>
      <w:r>
        <w:rPr>
          <w:rFonts w:ascii="Arial" w:hAnsi="Arial" w:cs="Arial"/>
          <w:sz w:val="20"/>
          <w:szCs w:val="20"/>
          <w:lang w:val="ro-RO"/>
        </w:rPr>
        <w:t>Contribuția financiară</w:t>
      </w:r>
      <w:r w:rsidR="00137D28" w:rsidRPr="000A5CA6">
        <w:rPr>
          <w:rFonts w:ascii="Arial" w:hAnsi="Arial" w:cs="Arial"/>
          <w:sz w:val="20"/>
          <w:szCs w:val="20"/>
          <w:lang w:val="ro-RO"/>
        </w:rPr>
        <w:t xml:space="preserve"> (doar</w:t>
      </w:r>
      <w:r>
        <w:rPr>
          <w:rFonts w:ascii="Arial" w:hAnsi="Arial" w:cs="Arial"/>
          <w:sz w:val="20"/>
          <w:szCs w:val="20"/>
          <w:lang w:val="ro-RO"/>
        </w:rPr>
        <w:t xml:space="preserve"> procentul din contract) a fiecărei părț</w:t>
      </w:r>
      <w:r w:rsidR="00137D28" w:rsidRPr="000A5CA6">
        <w:rPr>
          <w:rFonts w:ascii="Arial" w:hAnsi="Arial" w:cs="Arial"/>
          <w:sz w:val="20"/>
          <w:szCs w:val="20"/>
          <w:lang w:val="ro-RO"/>
        </w:rPr>
        <w:t>i la realizarea sa</w:t>
      </w:r>
      <w:r>
        <w:rPr>
          <w:rFonts w:ascii="Arial" w:hAnsi="Arial" w:cs="Arial"/>
          <w:sz w:val="20"/>
          <w:szCs w:val="20"/>
          <w:lang w:val="ro-RO"/>
        </w:rPr>
        <w:t>rcinilor contractului de achiziție publică</w:t>
      </w:r>
      <w:r w:rsidR="00137D28" w:rsidRPr="000A5CA6">
        <w:rPr>
          <w:rFonts w:ascii="Arial" w:hAnsi="Arial" w:cs="Arial"/>
          <w:sz w:val="20"/>
          <w:szCs w:val="20"/>
          <w:lang w:val="ro-RO"/>
        </w:rPr>
        <w:t xml:space="preserve"> comun:</w:t>
      </w:r>
    </w:p>
    <w:p w:rsidR="00137D28" w:rsidRPr="000A5CA6" w:rsidRDefault="00137D28" w:rsidP="00137D28">
      <w:pPr>
        <w:spacing w:after="0" w:line="240" w:lineRule="auto"/>
        <w:jc w:val="both"/>
        <w:rPr>
          <w:rFonts w:ascii="Arial" w:hAnsi="Arial" w:cs="Arial"/>
          <w:sz w:val="20"/>
          <w:szCs w:val="20"/>
          <w:lang w:val="ro-RO"/>
        </w:rPr>
      </w:pPr>
      <w:r w:rsidRPr="000A5CA6">
        <w:rPr>
          <w:rFonts w:ascii="Arial" w:hAnsi="Arial" w:cs="Arial"/>
          <w:sz w:val="20"/>
          <w:szCs w:val="20"/>
          <w:lang w:val="ro-RO"/>
        </w:rPr>
        <w:t>_______ % S.C. ___________________________</w:t>
      </w:r>
    </w:p>
    <w:p w:rsidR="00137D28" w:rsidRPr="000A5CA6" w:rsidRDefault="00137D28" w:rsidP="00137D28">
      <w:pPr>
        <w:spacing w:after="0" w:line="240" w:lineRule="auto"/>
        <w:jc w:val="both"/>
        <w:rPr>
          <w:rFonts w:ascii="Arial" w:hAnsi="Arial" w:cs="Arial"/>
          <w:sz w:val="20"/>
          <w:szCs w:val="20"/>
          <w:lang w:val="ro-RO"/>
        </w:rPr>
      </w:pPr>
      <w:r w:rsidRPr="000A5CA6">
        <w:rPr>
          <w:rFonts w:ascii="Arial" w:hAnsi="Arial" w:cs="Arial"/>
          <w:sz w:val="20"/>
          <w:szCs w:val="20"/>
          <w:lang w:val="ro-RO"/>
        </w:rPr>
        <w:t>_______ % S.C. ___________________________</w:t>
      </w:r>
    </w:p>
    <w:p w:rsidR="00137D28" w:rsidRPr="000A5CA6" w:rsidRDefault="00137D28" w:rsidP="00137D28">
      <w:pPr>
        <w:spacing w:after="0" w:line="240" w:lineRule="auto"/>
        <w:ind w:firstLine="720"/>
        <w:jc w:val="both"/>
        <w:rPr>
          <w:rFonts w:ascii="Arial" w:hAnsi="Arial" w:cs="Arial"/>
          <w:sz w:val="20"/>
          <w:szCs w:val="20"/>
          <w:lang w:val="ro-RO"/>
        </w:rPr>
      </w:pPr>
    </w:p>
    <w:p w:rsidR="00137D28" w:rsidRPr="000A5CA6" w:rsidRDefault="00C6730F" w:rsidP="00137D28">
      <w:pPr>
        <w:spacing w:after="0" w:line="240" w:lineRule="auto"/>
        <w:jc w:val="both"/>
        <w:rPr>
          <w:rFonts w:ascii="Arial" w:hAnsi="Arial" w:cs="Arial"/>
          <w:sz w:val="20"/>
          <w:szCs w:val="20"/>
          <w:lang w:val="ro-RO"/>
        </w:rPr>
      </w:pPr>
      <w:r>
        <w:rPr>
          <w:rFonts w:ascii="Arial" w:hAnsi="Arial" w:cs="Arial"/>
          <w:sz w:val="20"/>
          <w:szCs w:val="20"/>
          <w:lang w:val="ro-RO"/>
        </w:rPr>
        <w:t>Condiț</w:t>
      </w:r>
      <w:r w:rsidR="00137D28" w:rsidRPr="000A5CA6">
        <w:rPr>
          <w:rFonts w:ascii="Arial" w:hAnsi="Arial" w:cs="Arial"/>
          <w:sz w:val="20"/>
          <w:szCs w:val="20"/>
          <w:lang w:val="ro-RO"/>
        </w:rPr>
        <w:t xml:space="preserve">iile de administrare </w:t>
      </w:r>
      <w:r>
        <w:rPr>
          <w:rFonts w:ascii="Arial" w:hAnsi="Arial" w:cs="Arial"/>
          <w:sz w:val="20"/>
          <w:szCs w:val="20"/>
          <w:lang w:val="ro-RO"/>
        </w:rPr>
        <w:t>și conducere a asociaț</w:t>
      </w:r>
      <w:r w:rsidR="00137D28" w:rsidRPr="000A5CA6">
        <w:rPr>
          <w:rFonts w:ascii="Arial" w:hAnsi="Arial" w:cs="Arial"/>
          <w:sz w:val="20"/>
          <w:szCs w:val="20"/>
          <w:lang w:val="ro-RO"/>
        </w:rPr>
        <w:t>iei:</w:t>
      </w:r>
    </w:p>
    <w:p w:rsidR="00137D28" w:rsidRPr="000A5CA6" w:rsidRDefault="00C6730F" w:rsidP="00137D28">
      <w:pPr>
        <w:numPr>
          <w:ilvl w:val="0"/>
          <w:numId w:val="12"/>
        </w:numPr>
        <w:spacing w:after="0" w:line="240" w:lineRule="auto"/>
        <w:jc w:val="both"/>
        <w:rPr>
          <w:rFonts w:ascii="Arial" w:hAnsi="Arial" w:cs="Arial"/>
          <w:sz w:val="20"/>
          <w:szCs w:val="20"/>
          <w:lang w:val="ro-RO"/>
        </w:rPr>
      </w:pPr>
      <w:r>
        <w:rPr>
          <w:rFonts w:ascii="Arial" w:hAnsi="Arial" w:cs="Arial"/>
          <w:sz w:val="20"/>
          <w:szCs w:val="20"/>
          <w:lang w:val="ro-RO"/>
        </w:rPr>
        <w:t>liderul asociaț</w:t>
      </w:r>
      <w:r w:rsidR="00137D28" w:rsidRPr="000A5CA6">
        <w:rPr>
          <w:rFonts w:ascii="Arial" w:hAnsi="Arial" w:cs="Arial"/>
          <w:sz w:val="20"/>
          <w:szCs w:val="20"/>
          <w:lang w:val="ro-RO"/>
        </w:rPr>
        <w:t>iei S.C. ______________</w:t>
      </w:r>
      <w:r>
        <w:rPr>
          <w:rFonts w:ascii="Arial" w:hAnsi="Arial" w:cs="Arial"/>
          <w:sz w:val="20"/>
          <w:szCs w:val="20"/>
          <w:lang w:val="ro-RO"/>
        </w:rPr>
        <w:t>______ preia responsabilitatea și primește instrucțiuni de la investitor î</w:t>
      </w:r>
      <w:r w:rsidR="00137D28" w:rsidRPr="000A5CA6">
        <w:rPr>
          <w:rFonts w:ascii="Arial" w:hAnsi="Arial" w:cs="Arial"/>
          <w:sz w:val="20"/>
          <w:szCs w:val="20"/>
          <w:lang w:val="ro-RO"/>
        </w:rPr>
        <w:t>n folosul partenerilor de asociere.</w:t>
      </w:r>
    </w:p>
    <w:p w:rsidR="00137D28" w:rsidRPr="000A5CA6" w:rsidRDefault="00137D28" w:rsidP="00137D28">
      <w:pPr>
        <w:spacing w:after="0" w:line="240" w:lineRule="auto"/>
        <w:jc w:val="both"/>
        <w:rPr>
          <w:rFonts w:ascii="Arial" w:hAnsi="Arial" w:cs="Arial"/>
          <w:sz w:val="20"/>
          <w:szCs w:val="20"/>
          <w:lang w:val="ro-RO"/>
        </w:rPr>
      </w:pPr>
    </w:p>
    <w:p w:rsidR="00137D28" w:rsidRPr="000A5CA6" w:rsidRDefault="00C6730F" w:rsidP="00137D28">
      <w:pPr>
        <w:spacing w:after="0" w:line="240" w:lineRule="auto"/>
        <w:jc w:val="both"/>
        <w:rPr>
          <w:rFonts w:ascii="Arial" w:hAnsi="Arial" w:cs="Arial"/>
          <w:sz w:val="20"/>
          <w:szCs w:val="20"/>
          <w:lang w:val="ro-RO"/>
        </w:rPr>
      </w:pPr>
      <w:r>
        <w:rPr>
          <w:rFonts w:ascii="Arial" w:hAnsi="Arial" w:cs="Arial"/>
          <w:sz w:val="20"/>
          <w:szCs w:val="20"/>
          <w:lang w:val="ro-RO"/>
        </w:rPr>
        <w:t>Modalitatea de împărțire a rezultatelor activității economice desfăș</w:t>
      </w:r>
      <w:r w:rsidR="00137D28" w:rsidRPr="000A5CA6">
        <w:rPr>
          <w:rFonts w:ascii="Arial" w:hAnsi="Arial" w:cs="Arial"/>
          <w:sz w:val="20"/>
          <w:szCs w:val="20"/>
          <w:lang w:val="ro-RO"/>
        </w:rPr>
        <w:t>urate:</w:t>
      </w:r>
    </w:p>
    <w:p w:rsidR="00137D28" w:rsidRPr="000A5CA6" w:rsidRDefault="00137D28" w:rsidP="00137D28">
      <w:pPr>
        <w:numPr>
          <w:ilvl w:val="0"/>
          <w:numId w:val="12"/>
        </w:numPr>
        <w:spacing w:after="0" w:line="240" w:lineRule="auto"/>
        <w:jc w:val="both"/>
        <w:rPr>
          <w:rFonts w:ascii="Arial" w:hAnsi="Arial" w:cs="Arial"/>
          <w:sz w:val="20"/>
          <w:szCs w:val="20"/>
          <w:lang w:val="ro-RO"/>
        </w:rPr>
      </w:pPr>
      <w:r w:rsidRPr="000A5CA6">
        <w:rPr>
          <w:rFonts w:ascii="Arial" w:hAnsi="Arial" w:cs="Arial"/>
          <w:sz w:val="20"/>
          <w:szCs w:val="20"/>
          <w:lang w:val="ro-RO"/>
        </w:rPr>
        <w:t>conform pr</w:t>
      </w:r>
      <w:r w:rsidR="00C6730F">
        <w:rPr>
          <w:rFonts w:ascii="Arial" w:hAnsi="Arial" w:cs="Arial"/>
          <w:sz w:val="20"/>
          <w:szCs w:val="20"/>
          <w:lang w:val="ro-RO"/>
        </w:rPr>
        <w:t>ocentelor de participare a fiecărei părț</w:t>
      </w:r>
      <w:r w:rsidRPr="000A5CA6">
        <w:rPr>
          <w:rFonts w:ascii="Arial" w:hAnsi="Arial" w:cs="Arial"/>
          <w:sz w:val="20"/>
          <w:szCs w:val="20"/>
          <w:lang w:val="ro-RO"/>
        </w:rPr>
        <w:t>i la activitatea de realizare a</w:t>
      </w:r>
      <w:r w:rsidR="00C6730F">
        <w:rPr>
          <w:rFonts w:ascii="Arial" w:hAnsi="Arial" w:cs="Arial"/>
          <w:sz w:val="20"/>
          <w:szCs w:val="20"/>
          <w:lang w:val="ro-RO"/>
        </w:rPr>
        <w:t xml:space="preserve"> </w:t>
      </w:r>
      <w:r w:rsidRPr="000A5CA6">
        <w:rPr>
          <w:rFonts w:ascii="Arial" w:hAnsi="Arial" w:cs="Arial"/>
          <w:sz w:val="20"/>
          <w:szCs w:val="20"/>
          <w:lang w:val="ro-RO"/>
        </w:rPr>
        <w:t>sarcinilor convenite de comun acord.</w:t>
      </w:r>
    </w:p>
    <w:p w:rsidR="00137D28" w:rsidRPr="000A5CA6" w:rsidRDefault="00C6730F" w:rsidP="00137D28">
      <w:pPr>
        <w:spacing w:after="0" w:line="240" w:lineRule="auto"/>
        <w:jc w:val="both"/>
        <w:rPr>
          <w:rFonts w:ascii="Arial" w:hAnsi="Arial" w:cs="Arial"/>
          <w:sz w:val="20"/>
          <w:szCs w:val="20"/>
          <w:lang w:val="ro-RO"/>
        </w:rPr>
      </w:pPr>
      <w:r>
        <w:rPr>
          <w:rFonts w:ascii="Arial" w:hAnsi="Arial" w:cs="Arial"/>
          <w:sz w:val="20"/>
          <w:szCs w:val="20"/>
          <w:lang w:val="ro-RO"/>
        </w:rPr>
        <w:t xml:space="preserve">       -   decontă</w:t>
      </w:r>
      <w:r w:rsidR="00137D28" w:rsidRPr="000A5CA6">
        <w:rPr>
          <w:rFonts w:ascii="Arial" w:hAnsi="Arial" w:cs="Arial"/>
          <w:sz w:val="20"/>
          <w:szCs w:val="20"/>
          <w:lang w:val="ro-RO"/>
        </w:rPr>
        <w:t>rile se vor face pe liderul de asociere .</w:t>
      </w:r>
    </w:p>
    <w:p w:rsidR="00137D28" w:rsidRPr="000A5CA6" w:rsidRDefault="00137D28" w:rsidP="00137D28">
      <w:pPr>
        <w:spacing w:after="0" w:line="240" w:lineRule="auto"/>
        <w:jc w:val="both"/>
        <w:rPr>
          <w:rFonts w:ascii="Arial" w:hAnsi="Arial" w:cs="Arial"/>
          <w:sz w:val="20"/>
          <w:szCs w:val="20"/>
          <w:lang w:val="ro-RO"/>
        </w:rPr>
      </w:pPr>
    </w:p>
    <w:p w:rsidR="00137D28" w:rsidRPr="000A5CA6" w:rsidRDefault="00C1656A" w:rsidP="00137D28">
      <w:pPr>
        <w:spacing w:after="0" w:line="240" w:lineRule="auto"/>
        <w:jc w:val="both"/>
        <w:rPr>
          <w:rFonts w:ascii="Arial" w:hAnsi="Arial" w:cs="Arial"/>
          <w:sz w:val="20"/>
          <w:szCs w:val="20"/>
          <w:lang w:val="ro-RO"/>
        </w:rPr>
      </w:pPr>
      <w:r>
        <w:rPr>
          <w:rFonts w:ascii="Arial" w:hAnsi="Arial" w:cs="Arial"/>
          <w:sz w:val="20"/>
          <w:szCs w:val="20"/>
          <w:lang w:val="ro-RO"/>
        </w:rPr>
        <w:t>Cauzele încetării asociației și modul de împărțire a rezultatelor lichidă</w:t>
      </w:r>
      <w:r w:rsidR="00137D28" w:rsidRPr="000A5CA6">
        <w:rPr>
          <w:rFonts w:ascii="Arial" w:hAnsi="Arial" w:cs="Arial"/>
          <w:sz w:val="20"/>
          <w:szCs w:val="20"/>
          <w:lang w:val="ro-RO"/>
        </w:rPr>
        <w:t>rii:</w:t>
      </w:r>
    </w:p>
    <w:p w:rsidR="00137D28" w:rsidRPr="000A5CA6" w:rsidRDefault="00137D28" w:rsidP="00137D28">
      <w:pPr>
        <w:numPr>
          <w:ilvl w:val="0"/>
          <w:numId w:val="12"/>
        </w:numPr>
        <w:spacing w:after="0" w:line="240" w:lineRule="auto"/>
        <w:jc w:val="both"/>
        <w:rPr>
          <w:rFonts w:ascii="Arial" w:hAnsi="Arial" w:cs="Arial"/>
          <w:sz w:val="20"/>
          <w:szCs w:val="20"/>
          <w:lang w:val="ro-RO"/>
        </w:rPr>
      </w:pPr>
      <w:r w:rsidRPr="000A5CA6">
        <w:rPr>
          <w:rFonts w:ascii="Arial" w:hAnsi="Arial" w:cs="Arial"/>
          <w:sz w:val="20"/>
          <w:szCs w:val="20"/>
          <w:lang w:val="ro-RO"/>
        </w:rPr>
        <w:t>modu</w:t>
      </w:r>
      <w:r w:rsidR="00C1656A">
        <w:rPr>
          <w:rFonts w:ascii="Arial" w:hAnsi="Arial" w:cs="Arial"/>
          <w:sz w:val="20"/>
          <w:szCs w:val="20"/>
          <w:lang w:val="ro-RO"/>
        </w:rPr>
        <w:t>l de împărțire a rezultatelor lichidă</w:t>
      </w:r>
      <w:r w:rsidRPr="000A5CA6">
        <w:rPr>
          <w:rFonts w:ascii="Arial" w:hAnsi="Arial" w:cs="Arial"/>
          <w:sz w:val="20"/>
          <w:szCs w:val="20"/>
          <w:lang w:val="ro-RO"/>
        </w:rPr>
        <w:t>rii este conform pr</w:t>
      </w:r>
      <w:r w:rsidR="00C1656A">
        <w:rPr>
          <w:rFonts w:ascii="Arial" w:hAnsi="Arial" w:cs="Arial"/>
          <w:sz w:val="20"/>
          <w:szCs w:val="20"/>
          <w:lang w:val="ro-RO"/>
        </w:rPr>
        <w:t>ocentului de participare a fiecărei părți până la data încetării asociaț</w:t>
      </w:r>
      <w:r w:rsidRPr="000A5CA6">
        <w:rPr>
          <w:rFonts w:ascii="Arial" w:hAnsi="Arial" w:cs="Arial"/>
          <w:sz w:val="20"/>
          <w:szCs w:val="20"/>
          <w:lang w:val="ro-RO"/>
        </w:rPr>
        <w:t>iei.</w:t>
      </w:r>
    </w:p>
    <w:p w:rsidR="00137D28" w:rsidRPr="000A5CA6" w:rsidRDefault="00137D28" w:rsidP="00137D28">
      <w:pPr>
        <w:spacing w:after="0" w:line="240" w:lineRule="auto"/>
        <w:jc w:val="both"/>
        <w:rPr>
          <w:rFonts w:ascii="Arial" w:hAnsi="Arial" w:cs="Arial"/>
          <w:sz w:val="20"/>
          <w:szCs w:val="20"/>
          <w:lang w:val="ro-RO"/>
        </w:rPr>
      </w:pPr>
    </w:p>
    <w:p w:rsidR="00137D28" w:rsidRPr="000A5CA6" w:rsidRDefault="00C1656A" w:rsidP="00137D28">
      <w:pPr>
        <w:spacing w:after="0" w:line="240" w:lineRule="auto"/>
        <w:jc w:val="both"/>
        <w:rPr>
          <w:rFonts w:ascii="Arial" w:hAnsi="Arial" w:cs="Arial"/>
          <w:sz w:val="20"/>
          <w:szCs w:val="20"/>
          <w:lang w:val="ro-RO"/>
        </w:rPr>
      </w:pPr>
      <w:r>
        <w:rPr>
          <w:rFonts w:ascii="Arial" w:hAnsi="Arial" w:cs="Arial"/>
          <w:sz w:val="20"/>
          <w:szCs w:val="20"/>
          <w:lang w:val="ro-RO"/>
        </w:rPr>
        <w:t>Părțile semnatare se obligă să păstreze asocierea pe toată durata de execuție a contractului de achiziție publică</w:t>
      </w:r>
      <w:r w:rsidR="00137D28" w:rsidRPr="000A5CA6">
        <w:rPr>
          <w:rFonts w:ascii="Arial" w:hAnsi="Arial" w:cs="Arial"/>
          <w:sz w:val="20"/>
          <w:szCs w:val="20"/>
          <w:lang w:val="ro-RO"/>
        </w:rPr>
        <w:t>.</w:t>
      </w:r>
    </w:p>
    <w:p w:rsidR="00137D28" w:rsidRPr="000A5CA6" w:rsidRDefault="00137D28" w:rsidP="00137D28">
      <w:pPr>
        <w:spacing w:after="0" w:line="240" w:lineRule="auto"/>
        <w:jc w:val="both"/>
        <w:rPr>
          <w:rFonts w:ascii="Arial" w:hAnsi="Arial" w:cs="Arial"/>
          <w:sz w:val="20"/>
          <w:szCs w:val="20"/>
          <w:lang w:val="ro-RO"/>
        </w:rPr>
      </w:pPr>
    </w:p>
    <w:p w:rsidR="00137D28" w:rsidRPr="000A5CA6" w:rsidRDefault="00137D28" w:rsidP="00137D28">
      <w:pPr>
        <w:spacing w:after="0" w:line="240" w:lineRule="auto"/>
        <w:jc w:val="both"/>
        <w:rPr>
          <w:rFonts w:ascii="Arial" w:hAnsi="Arial" w:cs="Arial"/>
          <w:sz w:val="20"/>
          <w:szCs w:val="20"/>
          <w:lang w:val="ro-RO"/>
        </w:rPr>
      </w:pPr>
      <w:r w:rsidRPr="000A5CA6">
        <w:rPr>
          <w:rFonts w:ascii="Arial" w:hAnsi="Arial" w:cs="Arial"/>
          <w:sz w:val="20"/>
          <w:szCs w:val="20"/>
          <w:lang w:val="ro-RO"/>
        </w:rPr>
        <w:t>Repart</w:t>
      </w:r>
      <w:r w:rsidR="00C1656A">
        <w:rPr>
          <w:rFonts w:ascii="Arial" w:hAnsi="Arial" w:cs="Arial"/>
          <w:sz w:val="20"/>
          <w:szCs w:val="20"/>
          <w:lang w:val="ro-RO"/>
        </w:rPr>
        <w:t>izarea fizică și procentuală a contractului de achiziție publică</w:t>
      </w:r>
      <w:r w:rsidRPr="000A5CA6">
        <w:rPr>
          <w:rFonts w:ascii="Arial" w:hAnsi="Arial" w:cs="Arial"/>
          <w:sz w:val="20"/>
          <w:szCs w:val="20"/>
          <w:lang w:val="ro-RO"/>
        </w:rPr>
        <w:t xml:space="preserve"> preluate de fiecare asociat pentru realizarea obiectivului supus procedurii:</w:t>
      </w:r>
    </w:p>
    <w:p w:rsidR="00137D28" w:rsidRPr="000A5CA6" w:rsidRDefault="00137D28" w:rsidP="00137D28">
      <w:pPr>
        <w:spacing w:after="0" w:line="240" w:lineRule="auto"/>
        <w:jc w:val="both"/>
        <w:rPr>
          <w:rFonts w:ascii="Arial" w:hAnsi="Arial" w:cs="Arial"/>
          <w:sz w:val="20"/>
          <w:szCs w:val="20"/>
          <w:lang w:val="ro-RO"/>
        </w:rPr>
      </w:pPr>
      <w:r w:rsidRPr="000A5CA6">
        <w:rPr>
          <w:rFonts w:ascii="Arial" w:hAnsi="Arial" w:cs="Arial"/>
          <w:sz w:val="20"/>
          <w:szCs w:val="20"/>
          <w:lang w:val="ro-RO"/>
        </w:rPr>
        <w:t>_______ % S.C. ___________________________</w:t>
      </w:r>
    </w:p>
    <w:p w:rsidR="00137D28" w:rsidRPr="000A5CA6" w:rsidRDefault="00137D28" w:rsidP="00137D28">
      <w:pPr>
        <w:spacing w:after="0" w:line="240" w:lineRule="auto"/>
        <w:jc w:val="both"/>
        <w:rPr>
          <w:rFonts w:ascii="Arial" w:hAnsi="Arial" w:cs="Arial"/>
          <w:sz w:val="20"/>
          <w:szCs w:val="20"/>
          <w:lang w:val="ro-RO"/>
        </w:rPr>
      </w:pPr>
      <w:r w:rsidRPr="000A5CA6">
        <w:rPr>
          <w:rFonts w:ascii="Arial" w:hAnsi="Arial" w:cs="Arial"/>
          <w:sz w:val="20"/>
          <w:szCs w:val="20"/>
          <w:lang w:val="ro-RO"/>
        </w:rPr>
        <w:t>_______ % S.C. ___________________________</w:t>
      </w:r>
    </w:p>
    <w:p w:rsidR="00137D28" w:rsidRPr="000A5CA6" w:rsidRDefault="00137D28" w:rsidP="00137D28">
      <w:pPr>
        <w:spacing w:after="0" w:line="240" w:lineRule="auto"/>
        <w:jc w:val="both"/>
        <w:rPr>
          <w:rFonts w:ascii="Arial" w:hAnsi="Arial" w:cs="Arial"/>
          <w:sz w:val="20"/>
          <w:szCs w:val="20"/>
          <w:lang w:val="ro-RO"/>
        </w:rPr>
      </w:pPr>
    </w:p>
    <w:p w:rsidR="00137D28" w:rsidRPr="000A5CA6" w:rsidRDefault="00137D28" w:rsidP="00137D28">
      <w:pPr>
        <w:spacing w:after="0" w:line="240" w:lineRule="auto"/>
        <w:jc w:val="both"/>
        <w:rPr>
          <w:rFonts w:ascii="Arial" w:hAnsi="Arial" w:cs="Arial"/>
          <w:sz w:val="20"/>
          <w:szCs w:val="20"/>
          <w:lang w:val="ro-RO"/>
        </w:rPr>
      </w:pPr>
    </w:p>
    <w:p w:rsidR="00137D28" w:rsidRPr="000A5CA6" w:rsidRDefault="00C1656A" w:rsidP="00137D28">
      <w:pPr>
        <w:spacing w:after="0" w:line="240" w:lineRule="auto"/>
        <w:jc w:val="both"/>
        <w:rPr>
          <w:rFonts w:ascii="Arial" w:hAnsi="Arial" w:cs="Arial"/>
          <w:sz w:val="20"/>
          <w:szCs w:val="20"/>
          <w:lang w:val="ro-RO"/>
        </w:rPr>
      </w:pPr>
      <w:r>
        <w:rPr>
          <w:rFonts w:ascii="Arial" w:hAnsi="Arial" w:cs="Arial"/>
          <w:sz w:val="20"/>
          <w:szCs w:val="20"/>
          <w:lang w:val="ro-RO"/>
        </w:rPr>
        <w:t>Liderul asociaț</w:t>
      </w:r>
      <w:r w:rsidR="00137D28" w:rsidRPr="000A5CA6">
        <w:rPr>
          <w:rFonts w:ascii="Arial" w:hAnsi="Arial" w:cs="Arial"/>
          <w:sz w:val="20"/>
          <w:szCs w:val="20"/>
          <w:lang w:val="ro-RO"/>
        </w:rPr>
        <w:t>iei:S.C. ______________________</w:t>
      </w:r>
    </w:p>
    <w:p w:rsidR="00137D28" w:rsidRPr="000A5CA6" w:rsidRDefault="00137D28" w:rsidP="00137D28">
      <w:pPr>
        <w:spacing w:after="0" w:line="240" w:lineRule="auto"/>
        <w:jc w:val="both"/>
        <w:rPr>
          <w:rFonts w:ascii="Arial" w:hAnsi="Arial" w:cs="Arial"/>
          <w:sz w:val="20"/>
          <w:szCs w:val="20"/>
          <w:lang w:val="ro-RO"/>
        </w:rPr>
      </w:pPr>
    </w:p>
    <w:p w:rsidR="00137D28" w:rsidRPr="000A5CA6" w:rsidRDefault="00137D28" w:rsidP="00137D28">
      <w:pPr>
        <w:spacing w:after="0" w:line="240" w:lineRule="auto"/>
        <w:jc w:val="both"/>
        <w:rPr>
          <w:rFonts w:ascii="Arial" w:hAnsi="Arial" w:cs="Arial"/>
          <w:sz w:val="20"/>
          <w:szCs w:val="20"/>
          <w:lang w:val="ro-RO"/>
        </w:rPr>
      </w:pPr>
      <w:r w:rsidRPr="000A5CA6">
        <w:rPr>
          <w:rFonts w:ascii="Arial" w:hAnsi="Arial" w:cs="Arial"/>
          <w:sz w:val="20"/>
          <w:szCs w:val="20"/>
          <w:lang w:val="ro-RO"/>
        </w:rPr>
        <w:t>Alte clauze: __________________________________________________________</w:t>
      </w:r>
    </w:p>
    <w:p w:rsidR="00137D28" w:rsidRPr="000A5CA6" w:rsidRDefault="00137D28" w:rsidP="00137D28">
      <w:pPr>
        <w:spacing w:after="0" w:line="240" w:lineRule="auto"/>
        <w:jc w:val="both"/>
        <w:rPr>
          <w:rFonts w:ascii="Arial" w:hAnsi="Arial" w:cs="Arial"/>
          <w:sz w:val="20"/>
          <w:szCs w:val="20"/>
          <w:lang w:val="ro-RO"/>
        </w:rPr>
      </w:pPr>
    </w:p>
    <w:p w:rsidR="00137D28" w:rsidRPr="000A5CA6" w:rsidRDefault="00C1656A" w:rsidP="00137D28">
      <w:pPr>
        <w:spacing w:after="0" w:line="240" w:lineRule="auto"/>
        <w:rPr>
          <w:rFonts w:ascii="Arial" w:hAnsi="Arial" w:cs="Arial"/>
          <w:sz w:val="20"/>
          <w:szCs w:val="20"/>
          <w:lang w:val="ro-RO"/>
        </w:rPr>
      </w:pPr>
      <w:r>
        <w:rPr>
          <w:rFonts w:ascii="Arial" w:hAnsi="Arial" w:cs="Arial"/>
          <w:sz w:val="20"/>
          <w:szCs w:val="20"/>
          <w:lang w:val="ro-RO"/>
        </w:rPr>
        <w:t>Data completă</w:t>
      </w:r>
      <w:r w:rsidR="00137D28" w:rsidRPr="000A5CA6">
        <w:rPr>
          <w:rFonts w:ascii="Arial" w:hAnsi="Arial" w:cs="Arial"/>
          <w:sz w:val="20"/>
          <w:szCs w:val="20"/>
          <w:lang w:val="ro-RO"/>
        </w:rPr>
        <w:t>rii: __________________</w:t>
      </w:r>
    </w:p>
    <w:p w:rsidR="00137D28" w:rsidRPr="000A5CA6" w:rsidRDefault="00137D28" w:rsidP="00137D28">
      <w:pPr>
        <w:spacing w:after="0" w:line="240" w:lineRule="auto"/>
        <w:rPr>
          <w:rFonts w:ascii="Arial" w:hAnsi="Arial" w:cs="Arial"/>
          <w:sz w:val="20"/>
          <w:szCs w:val="20"/>
          <w:lang w:val="ro-RO"/>
        </w:rPr>
      </w:pPr>
      <w:r w:rsidRPr="000A5CA6">
        <w:rPr>
          <w:rFonts w:ascii="Arial" w:hAnsi="Arial" w:cs="Arial"/>
          <w:sz w:val="20"/>
          <w:szCs w:val="20"/>
          <w:lang w:val="ro-RO"/>
        </w:rPr>
        <w:tab/>
      </w:r>
      <w:r w:rsidRPr="000A5CA6">
        <w:rPr>
          <w:rFonts w:ascii="Arial" w:hAnsi="Arial" w:cs="Arial"/>
          <w:sz w:val="20"/>
          <w:szCs w:val="20"/>
          <w:lang w:val="ro-RO"/>
        </w:rPr>
        <w:tab/>
      </w:r>
      <w:r w:rsidRPr="000A5CA6">
        <w:rPr>
          <w:rFonts w:ascii="Arial" w:hAnsi="Arial" w:cs="Arial"/>
          <w:sz w:val="20"/>
          <w:szCs w:val="20"/>
          <w:lang w:val="ro-RO"/>
        </w:rPr>
        <w:tab/>
      </w:r>
      <w:r w:rsidRPr="000A5CA6">
        <w:rPr>
          <w:rFonts w:ascii="Arial" w:hAnsi="Arial" w:cs="Arial"/>
          <w:sz w:val="20"/>
          <w:szCs w:val="20"/>
          <w:lang w:val="ro-RO"/>
        </w:rPr>
        <w:tab/>
      </w:r>
      <w:r w:rsidRPr="000A5CA6">
        <w:rPr>
          <w:rFonts w:ascii="Arial" w:hAnsi="Arial" w:cs="Arial"/>
          <w:sz w:val="20"/>
          <w:szCs w:val="20"/>
          <w:lang w:val="ro-RO"/>
        </w:rPr>
        <w:tab/>
      </w:r>
      <w:r w:rsidRPr="000A5CA6">
        <w:rPr>
          <w:rFonts w:ascii="Arial" w:hAnsi="Arial" w:cs="Arial"/>
          <w:sz w:val="20"/>
          <w:szCs w:val="20"/>
          <w:lang w:val="ro-RO"/>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5"/>
        <w:gridCol w:w="4815"/>
      </w:tblGrid>
      <w:tr w:rsidR="007C6100" w:rsidTr="007C6100">
        <w:tc>
          <w:tcPr>
            <w:tcW w:w="4815" w:type="dxa"/>
          </w:tcPr>
          <w:p w:rsidR="007C6100" w:rsidRDefault="00C1656A" w:rsidP="007C6100">
            <w:pPr>
              <w:spacing w:after="0" w:line="240" w:lineRule="auto"/>
              <w:rPr>
                <w:rFonts w:ascii="Arial" w:hAnsi="Arial" w:cs="Arial"/>
                <w:sz w:val="20"/>
                <w:szCs w:val="20"/>
                <w:lang w:val="ro-RO"/>
              </w:rPr>
            </w:pPr>
            <w:r>
              <w:rPr>
                <w:rFonts w:ascii="Arial" w:hAnsi="Arial" w:cs="Arial"/>
                <w:sz w:val="20"/>
                <w:szCs w:val="20"/>
                <w:lang w:val="ro-RO"/>
              </w:rPr>
              <w:t>LIDERUL ASOCIAȚ</w:t>
            </w:r>
            <w:r w:rsidR="007C6100" w:rsidRPr="000A5CA6">
              <w:rPr>
                <w:rFonts w:ascii="Arial" w:hAnsi="Arial" w:cs="Arial"/>
                <w:sz w:val="20"/>
                <w:szCs w:val="20"/>
                <w:lang w:val="ro-RO"/>
              </w:rPr>
              <w:t>IEI</w:t>
            </w:r>
          </w:p>
        </w:tc>
        <w:tc>
          <w:tcPr>
            <w:tcW w:w="4815" w:type="dxa"/>
          </w:tcPr>
          <w:p w:rsidR="007C6100" w:rsidRDefault="007C6100" w:rsidP="007C6100">
            <w:pPr>
              <w:spacing w:after="0" w:line="240" w:lineRule="auto"/>
              <w:ind w:firstLine="183"/>
              <w:rPr>
                <w:rFonts w:ascii="Arial" w:hAnsi="Arial" w:cs="Arial"/>
                <w:sz w:val="20"/>
                <w:szCs w:val="20"/>
                <w:lang w:val="ro-RO"/>
              </w:rPr>
            </w:pPr>
            <w:r w:rsidRPr="000A5CA6">
              <w:rPr>
                <w:rFonts w:ascii="Arial" w:hAnsi="Arial" w:cs="Arial"/>
                <w:sz w:val="20"/>
                <w:szCs w:val="20"/>
                <w:lang w:val="ro-RO"/>
              </w:rPr>
              <w:t>ASOCIAT</w:t>
            </w:r>
          </w:p>
        </w:tc>
      </w:tr>
      <w:tr w:rsidR="007C6100" w:rsidTr="007C6100">
        <w:tc>
          <w:tcPr>
            <w:tcW w:w="4815" w:type="dxa"/>
          </w:tcPr>
          <w:p w:rsidR="007C6100" w:rsidRPr="000A5CA6" w:rsidRDefault="007C6100" w:rsidP="007C6100">
            <w:pPr>
              <w:spacing w:after="0" w:line="240" w:lineRule="auto"/>
              <w:jc w:val="both"/>
              <w:rPr>
                <w:rFonts w:ascii="Arial" w:hAnsi="Arial" w:cs="Arial"/>
                <w:sz w:val="20"/>
                <w:szCs w:val="20"/>
                <w:lang w:val="ro-RO"/>
              </w:rPr>
            </w:pPr>
            <w:r w:rsidRPr="000A5CA6">
              <w:rPr>
                <w:rFonts w:ascii="Arial" w:hAnsi="Arial" w:cs="Arial"/>
                <w:sz w:val="20"/>
                <w:szCs w:val="20"/>
                <w:lang w:val="ro-RO"/>
              </w:rPr>
              <w:t>__________________</w:t>
            </w:r>
          </w:p>
          <w:p w:rsidR="007C6100" w:rsidRDefault="007C6100" w:rsidP="007C6100">
            <w:pPr>
              <w:spacing w:after="0" w:line="240" w:lineRule="auto"/>
              <w:ind w:right="457"/>
              <w:jc w:val="both"/>
              <w:rPr>
                <w:rFonts w:ascii="Arial" w:hAnsi="Arial" w:cs="Arial"/>
                <w:sz w:val="20"/>
                <w:szCs w:val="20"/>
                <w:lang w:val="ro-RO"/>
              </w:rPr>
            </w:pPr>
            <w:r w:rsidRPr="000A5CA6">
              <w:rPr>
                <w:rFonts w:ascii="Arial" w:hAnsi="Arial" w:cs="Arial"/>
                <w:sz w:val="20"/>
                <w:szCs w:val="20"/>
                <w:lang w:val="ro-RO"/>
              </w:rPr>
              <w:t>(</w:t>
            </w:r>
            <w:r w:rsidR="00C1656A">
              <w:rPr>
                <w:rFonts w:ascii="Arial" w:hAnsi="Arial" w:cs="Arial"/>
                <w:i/>
                <w:sz w:val="20"/>
                <w:szCs w:val="20"/>
                <w:lang w:val="ro-RO"/>
              </w:rPr>
              <w:t>Numele și prenumele î</w:t>
            </w:r>
            <w:r w:rsidRPr="000A5CA6">
              <w:rPr>
                <w:rFonts w:ascii="Arial" w:hAnsi="Arial" w:cs="Arial"/>
                <w:i/>
                <w:sz w:val="20"/>
                <w:szCs w:val="20"/>
                <w:lang w:val="ro-RO"/>
              </w:rPr>
              <w:t>n clar  a persoanei care semnează, ștampila)</w:t>
            </w:r>
          </w:p>
        </w:tc>
        <w:tc>
          <w:tcPr>
            <w:tcW w:w="4815" w:type="dxa"/>
          </w:tcPr>
          <w:p w:rsidR="007C6100" w:rsidRPr="000A5CA6" w:rsidRDefault="007C6100" w:rsidP="007C6100">
            <w:pPr>
              <w:spacing w:after="0" w:line="240" w:lineRule="auto"/>
              <w:ind w:firstLine="183"/>
              <w:jc w:val="both"/>
              <w:rPr>
                <w:rFonts w:ascii="Arial" w:hAnsi="Arial" w:cs="Arial"/>
                <w:sz w:val="20"/>
                <w:szCs w:val="20"/>
                <w:lang w:val="ro-RO"/>
              </w:rPr>
            </w:pPr>
            <w:r w:rsidRPr="000A5CA6">
              <w:rPr>
                <w:rFonts w:ascii="Arial" w:hAnsi="Arial" w:cs="Arial"/>
                <w:sz w:val="20"/>
                <w:szCs w:val="20"/>
                <w:lang w:val="ro-RO"/>
              </w:rPr>
              <w:t>__________________</w:t>
            </w:r>
          </w:p>
          <w:p w:rsidR="007C6100" w:rsidRDefault="007C6100" w:rsidP="007C6100">
            <w:pPr>
              <w:spacing w:after="0" w:line="240" w:lineRule="auto"/>
              <w:ind w:left="183"/>
              <w:jc w:val="both"/>
              <w:rPr>
                <w:rFonts w:ascii="Arial" w:hAnsi="Arial" w:cs="Arial"/>
                <w:sz w:val="20"/>
                <w:szCs w:val="20"/>
                <w:lang w:val="ro-RO"/>
              </w:rPr>
            </w:pPr>
            <w:r w:rsidRPr="000A5CA6">
              <w:rPr>
                <w:rFonts w:ascii="Arial" w:hAnsi="Arial" w:cs="Arial"/>
                <w:sz w:val="20"/>
                <w:szCs w:val="20"/>
                <w:lang w:val="ro-RO"/>
              </w:rPr>
              <w:t>(</w:t>
            </w:r>
            <w:r w:rsidR="00C1656A">
              <w:rPr>
                <w:rFonts w:ascii="Arial" w:hAnsi="Arial" w:cs="Arial"/>
                <w:i/>
                <w:sz w:val="20"/>
                <w:szCs w:val="20"/>
                <w:lang w:val="ro-RO"/>
              </w:rPr>
              <w:t>Numele și prenumele î</w:t>
            </w:r>
            <w:r w:rsidRPr="000A5CA6">
              <w:rPr>
                <w:rFonts w:ascii="Arial" w:hAnsi="Arial" w:cs="Arial"/>
                <w:i/>
                <w:sz w:val="20"/>
                <w:szCs w:val="20"/>
                <w:lang w:val="ro-RO"/>
              </w:rPr>
              <w:t>n clar  a persoanei care semnează, ștampila)</w:t>
            </w:r>
          </w:p>
        </w:tc>
      </w:tr>
    </w:tbl>
    <w:p w:rsidR="00137D28" w:rsidRPr="00775BA5" w:rsidRDefault="00137D28" w:rsidP="00137D28">
      <w:pPr>
        <w:pStyle w:val="NoSpacing"/>
        <w:jc w:val="both"/>
        <w:rPr>
          <w:rFonts w:ascii="Arial" w:hAnsi="Arial" w:cs="Arial"/>
          <w:b/>
          <w:sz w:val="20"/>
          <w:szCs w:val="20"/>
          <w:lang w:val="it-IT"/>
        </w:rPr>
      </w:pPr>
      <w:proofErr w:type="gramStart"/>
      <w:r w:rsidRPr="000A5CA6">
        <w:rPr>
          <w:rFonts w:ascii="Arial" w:hAnsi="Arial" w:cs="Arial"/>
          <w:sz w:val="20"/>
          <w:szCs w:val="20"/>
        </w:rPr>
        <w:lastRenderedPageBreak/>
        <w:t xml:space="preserve">Operator economic </w:t>
      </w:r>
      <w:r w:rsidRPr="000A5CA6">
        <w:rPr>
          <w:rFonts w:ascii="Arial" w:hAnsi="Arial" w:cs="Arial"/>
          <w:sz w:val="20"/>
          <w:szCs w:val="20"/>
        </w:rPr>
        <w:tab/>
      </w:r>
      <w:r w:rsidRPr="000A5CA6">
        <w:rPr>
          <w:rFonts w:ascii="Arial" w:hAnsi="Arial" w:cs="Arial"/>
          <w:sz w:val="20"/>
          <w:szCs w:val="20"/>
        </w:rPr>
        <w:tab/>
      </w:r>
      <w:r w:rsidRPr="000A5CA6">
        <w:rPr>
          <w:rFonts w:ascii="Arial" w:hAnsi="Arial" w:cs="Arial"/>
          <w:sz w:val="20"/>
          <w:szCs w:val="20"/>
        </w:rPr>
        <w:tab/>
      </w:r>
      <w:r w:rsidR="00C863AE">
        <w:rPr>
          <w:rFonts w:ascii="Arial" w:hAnsi="Arial" w:cs="Arial"/>
          <w:sz w:val="20"/>
          <w:szCs w:val="20"/>
        </w:rPr>
        <w:t xml:space="preserve">                                                                                  </w:t>
      </w:r>
      <w:r w:rsidRPr="000A5CA6">
        <w:rPr>
          <w:rFonts w:ascii="Arial" w:hAnsi="Arial" w:cs="Arial"/>
          <w:b/>
          <w:sz w:val="20"/>
          <w:szCs w:val="20"/>
          <w:lang w:val="it-IT"/>
        </w:rPr>
        <w:t>Formular nr.</w:t>
      </w:r>
      <w:proofErr w:type="gramEnd"/>
      <w:r w:rsidR="00036847">
        <w:rPr>
          <w:rFonts w:ascii="Arial" w:hAnsi="Arial" w:cs="Arial"/>
          <w:b/>
          <w:sz w:val="20"/>
          <w:szCs w:val="20"/>
          <w:lang w:val="it-IT"/>
        </w:rPr>
        <w:t xml:space="preserve"> 10</w:t>
      </w:r>
    </w:p>
    <w:p w:rsidR="00137D28" w:rsidRPr="000A5CA6" w:rsidRDefault="00137D28" w:rsidP="00137D28">
      <w:pPr>
        <w:pStyle w:val="NoSpacing"/>
        <w:jc w:val="both"/>
        <w:rPr>
          <w:rFonts w:ascii="Arial" w:hAnsi="Arial" w:cs="Arial"/>
          <w:sz w:val="20"/>
          <w:szCs w:val="20"/>
        </w:rPr>
      </w:pPr>
      <w:r w:rsidRPr="000A5CA6">
        <w:rPr>
          <w:rFonts w:ascii="Arial" w:hAnsi="Arial" w:cs="Arial"/>
          <w:sz w:val="20"/>
          <w:szCs w:val="20"/>
        </w:rPr>
        <w:t xml:space="preserve"> ................................ </w:t>
      </w:r>
    </w:p>
    <w:p w:rsidR="00137D28" w:rsidRPr="000A5CA6" w:rsidRDefault="00137D28" w:rsidP="00137D28">
      <w:pPr>
        <w:pStyle w:val="NoSpacing"/>
        <w:jc w:val="both"/>
        <w:rPr>
          <w:rFonts w:ascii="Arial" w:hAnsi="Arial" w:cs="Arial"/>
          <w:sz w:val="20"/>
          <w:szCs w:val="20"/>
        </w:rPr>
      </w:pPr>
      <w:r w:rsidRPr="000A5CA6">
        <w:rPr>
          <w:rFonts w:ascii="Arial" w:hAnsi="Arial" w:cs="Arial"/>
          <w:sz w:val="20"/>
          <w:szCs w:val="20"/>
        </w:rPr>
        <w:t>(</w:t>
      </w:r>
      <w:proofErr w:type="spellStart"/>
      <w:proofErr w:type="gramStart"/>
      <w:r w:rsidRPr="000A5CA6">
        <w:rPr>
          <w:rFonts w:ascii="Arial" w:hAnsi="Arial" w:cs="Arial"/>
          <w:sz w:val="20"/>
          <w:szCs w:val="20"/>
        </w:rPr>
        <w:t>denumirea</w:t>
      </w:r>
      <w:proofErr w:type="spellEnd"/>
      <w:r w:rsidRPr="000A5CA6">
        <w:rPr>
          <w:rFonts w:ascii="Arial" w:hAnsi="Arial" w:cs="Arial"/>
          <w:sz w:val="20"/>
          <w:szCs w:val="20"/>
        </w:rPr>
        <w:t>/</w:t>
      </w:r>
      <w:proofErr w:type="spellStart"/>
      <w:r w:rsidRPr="000A5CA6">
        <w:rPr>
          <w:rFonts w:ascii="Arial" w:hAnsi="Arial" w:cs="Arial"/>
          <w:sz w:val="20"/>
          <w:szCs w:val="20"/>
        </w:rPr>
        <w:t>numele</w:t>
      </w:r>
      <w:proofErr w:type="spellEnd"/>
      <w:proofErr w:type="gramEnd"/>
      <w:r w:rsidRPr="000A5CA6">
        <w:rPr>
          <w:rFonts w:ascii="Arial" w:hAnsi="Arial" w:cs="Arial"/>
          <w:sz w:val="20"/>
          <w:szCs w:val="20"/>
        </w:rPr>
        <w:t>)</w:t>
      </w:r>
    </w:p>
    <w:p w:rsidR="00137D28" w:rsidRPr="000A5CA6" w:rsidRDefault="00137D28" w:rsidP="00137D28">
      <w:pPr>
        <w:pStyle w:val="NoSpacing"/>
        <w:jc w:val="both"/>
        <w:rPr>
          <w:rFonts w:ascii="Arial" w:hAnsi="Arial" w:cs="Arial"/>
          <w:sz w:val="20"/>
          <w:szCs w:val="20"/>
        </w:rPr>
      </w:pPr>
    </w:p>
    <w:p w:rsidR="00137D28" w:rsidRDefault="00865376" w:rsidP="002D3C5D">
      <w:pPr>
        <w:pStyle w:val="NoSpacing"/>
        <w:jc w:val="center"/>
        <w:rPr>
          <w:rFonts w:ascii="Arial" w:hAnsi="Arial" w:cs="Arial"/>
          <w:b/>
          <w:sz w:val="20"/>
          <w:szCs w:val="20"/>
          <w:u w:val="single"/>
          <w:lang w:eastAsia="ro-RO"/>
        </w:rPr>
      </w:pPr>
      <w:r>
        <w:rPr>
          <w:rFonts w:ascii="Arial" w:hAnsi="Arial" w:cs="Arial"/>
          <w:b/>
          <w:sz w:val="20"/>
          <w:szCs w:val="20"/>
          <w:u w:val="single"/>
          <w:lang w:eastAsia="ro-RO"/>
        </w:rPr>
        <w:t>DECLARAȚ</w:t>
      </w:r>
      <w:r w:rsidR="00137D28" w:rsidRPr="000A5CA6">
        <w:rPr>
          <w:rFonts w:ascii="Arial" w:hAnsi="Arial" w:cs="Arial"/>
          <w:b/>
          <w:sz w:val="20"/>
          <w:szCs w:val="20"/>
          <w:u w:val="single"/>
          <w:lang w:eastAsia="ro-RO"/>
        </w:rPr>
        <w:t>IE PRIVIND RESPECTAREA CONDIȚIILOR DE MEDIU, SOCIALE ȘI CU PRIVIRE LA RELAȚIILE DE MUNCĂ PE TOATĂ DURATA DE ÎNDEPLINIRE A CONTRACTULUI</w:t>
      </w:r>
    </w:p>
    <w:p w:rsidR="00775BA5" w:rsidRPr="000A5CA6" w:rsidRDefault="00775BA5" w:rsidP="002D3C5D">
      <w:pPr>
        <w:pStyle w:val="NoSpacing"/>
        <w:jc w:val="center"/>
        <w:rPr>
          <w:rFonts w:ascii="Arial" w:hAnsi="Arial" w:cs="Arial"/>
          <w:b/>
          <w:bCs/>
          <w:sz w:val="20"/>
          <w:szCs w:val="20"/>
          <w:u w:val="single"/>
          <w:lang w:val="pt-BR"/>
        </w:rPr>
      </w:pPr>
    </w:p>
    <w:p w:rsidR="00137D28" w:rsidRPr="000A5CA6" w:rsidRDefault="00137D28" w:rsidP="00137D28">
      <w:pPr>
        <w:pStyle w:val="NoSpacing"/>
        <w:jc w:val="both"/>
        <w:rPr>
          <w:rFonts w:ascii="Arial" w:hAnsi="Arial" w:cs="Arial"/>
          <w:sz w:val="20"/>
          <w:szCs w:val="20"/>
          <w:lang w:val="it-IT"/>
        </w:rPr>
      </w:pPr>
    </w:p>
    <w:p w:rsidR="00137D28" w:rsidRPr="000A5CA6" w:rsidRDefault="00137D28" w:rsidP="00137D28">
      <w:pPr>
        <w:pStyle w:val="NoSpacing"/>
        <w:jc w:val="both"/>
        <w:rPr>
          <w:rFonts w:ascii="Arial" w:hAnsi="Arial" w:cs="Arial"/>
          <w:sz w:val="20"/>
          <w:szCs w:val="20"/>
          <w:u w:val="single"/>
        </w:rPr>
      </w:pPr>
      <w:proofErr w:type="spellStart"/>
      <w:r w:rsidRPr="000A5CA6">
        <w:rPr>
          <w:rFonts w:ascii="Arial" w:hAnsi="Arial" w:cs="Arial"/>
          <w:i/>
          <w:sz w:val="20"/>
          <w:szCs w:val="20"/>
        </w:rPr>
        <w:t>Către</w:t>
      </w:r>
      <w:proofErr w:type="spellEnd"/>
      <w:r w:rsidRPr="000A5CA6">
        <w:rPr>
          <w:rFonts w:ascii="Arial" w:hAnsi="Arial" w:cs="Arial"/>
          <w:sz w:val="20"/>
          <w:szCs w:val="20"/>
        </w:rPr>
        <w:t>......................................................</w:t>
      </w:r>
    </w:p>
    <w:p w:rsidR="00137D28" w:rsidRPr="000A5CA6" w:rsidRDefault="00137D28" w:rsidP="00137D28">
      <w:pPr>
        <w:pStyle w:val="NoSpacing"/>
        <w:jc w:val="both"/>
        <w:rPr>
          <w:rFonts w:ascii="Arial" w:hAnsi="Arial" w:cs="Arial"/>
          <w:i/>
          <w:sz w:val="20"/>
          <w:szCs w:val="20"/>
        </w:rPr>
      </w:pPr>
      <w:proofErr w:type="spellStart"/>
      <w:r w:rsidRPr="000A5CA6">
        <w:rPr>
          <w:rFonts w:ascii="Arial" w:hAnsi="Arial" w:cs="Arial"/>
          <w:i/>
          <w:sz w:val="20"/>
          <w:szCs w:val="20"/>
        </w:rPr>
        <w:t>Procedura</w:t>
      </w:r>
      <w:proofErr w:type="spellEnd"/>
      <w:r w:rsidRPr="000A5CA6">
        <w:rPr>
          <w:rFonts w:ascii="Arial" w:hAnsi="Arial" w:cs="Arial"/>
          <w:i/>
          <w:sz w:val="20"/>
          <w:szCs w:val="20"/>
        </w:rPr>
        <w:t xml:space="preserve"> de </w:t>
      </w:r>
      <w:proofErr w:type="spellStart"/>
      <w:r w:rsidRPr="000A5CA6">
        <w:rPr>
          <w:rFonts w:ascii="Arial" w:hAnsi="Arial" w:cs="Arial"/>
          <w:i/>
          <w:sz w:val="20"/>
          <w:szCs w:val="20"/>
        </w:rPr>
        <w:t>atribuire</w:t>
      </w:r>
      <w:proofErr w:type="spellEnd"/>
      <w:r w:rsidRPr="000A5CA6">
        <w:rPr>
          <w:rFonts w:ascii="Arial" w:hAnsi="Arial" w:cs="Arial"/>
          <w:sz w:val="20"/>
          <w:szCs w:val="20"/>
        </w:rPr>
        <w:t>: ........................................</w:t>
      </w:r>
    </w:p>
    <w:p w:rsidR="00137D28" w:rsidRPr="000A5CA6" w:rsidRDefault="00137D28" w:rsidP="00137D28">
      <w:pPr>
        <w:pStyle w:val="NoSpacing"/>
        <w:jc w:val="both"/>
        <w:rPr>
          <w:rFonts w:ascii="Arial" w:hAnsi="Arial" w:cs="Arial"/>
          <w:i/>
          <w:sz w:val="20"/>
          <w:szCs w:val="20"/>
          <w:u w:val="single"/>
        </w:rPr>
      </w:pPr>
      <w:r w:rsidRPr="000A5CA6">
        <w:rPr>
          <w:rFonts w:ascii="Arial" w:hAnsi="Arial" w:cs="Arial"/>
          <w:i/>
          <w:sz w:val="20"/>
          <w:szCs w:val="20"/>
        </w:rPr>
        <w:t xml:space="preserve">          Nr. </w:t>
      </w:r>
      <w:proofErr w:type="spellStart"/>
      <w:r w:rsidRPr="000A5CA6">
        <w:rPr>
          <w:rFonts w:ascii="Arial" w:hAnsi="Arial" w:cs="Arial"/>
          <w:i/>
          <w:sz w:val="20"/>
          <w:szCs w:val="20"/>
        </w:rPr>
        <w:t>invitaţie</w:t>
      </w:r>
      <w:proofErr w:type="spellEnd"/>
      <w:r w:rsidRPr="000A5CA6">
        <w:rPr>
          <w:rFonts w:ascii="Arial" w:hAnsi="Arial" w:cs="Arial"/>
          <w:i/>
          <w:sz w:val="20"/>
          <w:szCs w:val="20"/>
        </w:rPr>
        <w:t xml:space="preserve"> / </w:t>
      </w:r>
      <w:proofErr w:type="spellStart"/>
      <w:r w:rsidRPr="000A5CA6">
        <w:rPr>
          <w:rFonts w:ascii="Arial" w:hAnsi="Arial" w:cs="Arial"/>
          <w:i/>
          <w:sz w:val="20"/>
          <w:szCs w:val="20"/>
        </w:rPr>
        <w:t>anunţ</w:t>
      </w:r>
      <w:proofErr w:type="spellEnd"/>
      <w:r w:rsidRPr="000A5CA6">
        <w:rPr>
          <w:rFonts w:ascii="Arial" w:hAnsi="Arial" w:cs="Arial"/>
          <w:i/>
          <w:sz w:val="20"/>
          <w:szCs w:val="20"/>
        </w:rPr>
        <w:t xml:space="preserve"> de </w:t>
      </w:r>
      <w:proofErr w:type="spellStart"/>
      <w:r w:rsidRPr="000A5CA6">
        <w:rPr>
          <w:rFonts w:ascii="Arial" w:hAnsi="Arial" w:cs="Arial"/>
          <w:i/>
          <w:sz w:val="20"/>
          <w:szCs w:val="20"/>
        </w:rPr>
        <w:t>participare</w:t>
      </w:r>
      <w:proofErr w:type="spellEnd"/>
      <w:r w:rsidRPr="000A5CA6">
        <w:rPr>
          <w:rFonts w:ascii="Arial" w:hAnsi="Arial" w:cs="Arial"/>
          <w:i/>
          <w:sz w:val="20"/>
          <w:szCs w:val="20"/>
        </w:rPr>
        <w:t xml:space="preserve">: </w:t>
      </w:r>
      <w:r w:rsidRPr="000A5CA6">
        <w:rPr>
          <w:rFonts w:ascii="Arial" w:hAnsi="Arial" w:cs="Arial"/>
          <w:sz w:val="20"/>
          <w:szCs w:val="20"/>
        </w:rPr>
        <w:t>………………………………</w:t>
      </w:r>
    </w:p>
    <w:p w:rsidR="00137D28" w:rsidRPr="000A5CA6" w:rsidRDefault="00137D28" w:rsidP="00137D28">
      <w:pPr>
        <w:pStyle w:val="NoSpacing"/>
        <w:jc w:val="both"/>
        <w:rPr>
          <w:rFonts w:ascii="Arial" w:hAnsi="Arial" w:cs="Arial"/>
          <w:sz w:val="20"/>
          <w:szCs w:val="20"/>
          <w:u w:val="single"/>
          <w:lang w:val="it-IT"/>
        </w:rPr>
      </w:pPr>
      <w:r w:rsidRPr="000A5CA6">
        <w:rPr>
          <w:rFonts w:ascii="Arial" w:hAnsi="Arial" w:cs="Arial"/>
          <w:i/>
          <w:sz w:val="20"/>
          <w:szCs w:val="20"/>
        </w:rPr>
        <w:t xml:space="preserve">          Data </w:t>
      </w:r>
      <w:proofErr w:type="spellStart"/>
      <w:proofErr w:type="gramStart"/>
      <w:r w:rsidRPr="000A5CA6">
        <w:rPr>
          <w:rFonts w:ascii="Arial" w:hAnsi="Arial" w:cs="Arial"/>
          <w:i/>
          <w:sz w:val="20"/>
          <w:szCs w:val="20"/>
        </w:rPr>
        <w:t>limităpentrudepunereaofertei</w:t>
      </w:r>
      <w:proofErr w:type="spellEnd"/>
      <w:r w:rsidRPr="000A5CA6">
        <w:rPr>
          <w:rFonts w:ascii="Arial" w:hAnsi="Arial" w:cs="Arial"/>
          <w:i/>
          <w:sz w:val="20"/>
          <w:szCs w:val="20"/>
        </w:rPr>
        <w:t xml:space="preserve"> ..............................................</w:t>
      </w:r>
      <w:proofErr w:type="gramEnd"/>
    </w:p>
    <w:p w:rsidR="00137D28" w:rsidRPr="000A5CA6" w:rsidRDefault="00137D28" w:rsidP="00137D28">
      <w:pPr>
        <w:pStyle w:val="NoSpacing"/>
        <w:jc w:val="both"/>
        <w:rPr>
          <w:rFonts w:ascii="Arial" w:hAnsi="Arial" w:cs="Arial"/>
          <w:sz w:val="20"/>
          <w:szCs w:val="20"/>
          <w:lang w:val="it-IT"/>
        </w:rPr>
      </w:pPr>
    </w:p>
    <w:p w:rsidR="00137D28" w:rsidRPr="000A5CA6" w:rsidRDefault="00137D28" w:rsidP="00137D28">
      <w:pPr>
        <w:pStyle w:val="NoSpacing"/>
        <w:jc w:val="both"/>
        <w:rPr>
          <w:rFonts w:ascii="Arial" w:hAnsi="Arial" w:cs="Arial"/>
          <w:sz w:val="20"/>
          <w:szCs w:val="20"/>
          <w:lang w:val="it-IT"/>
        </w:rPr>
      </w:pPr>
    </w:p>
    <w:p w:rsidR="00137D28" w:rsidRPr="000A5CA6" w:rsidRDefault="00137D28" w:rsidP="00137D28">
      <w:pPr>
        <w:pStyle w:val="NoSpacing"/>
        <w:jc w:val="both"/>
        <w:rPr>
          <w:rFonts w:ascii="Arial" w:hAnsi="Arial" w:cs="Arial"/>
          <w:sz w:val="20"/>
          <w:szCs w:val="20"/>
          <w:lang w:val="it-IT"/>
        </w:rPr>
      </w:pPr>
      <w:r w:rsidRPr="000A5CA6">
        <w:rPr>
          <w:rFonts w:ascii="Arial" w:hAnsi="Arial" w:cs="Arial"/>
          <w:sz w:val="20"/>
          <w:szCs w:val="20"/>
          <w:lang w:val="it-IT"/>
        </w:rPr>
        <w:t xml:space="preserve">Subsemnatul …………………….. (numele </w:t>
      </w:r>
      <w:r w:rsidR="00865376">
        <w:rPr>
          <w:rFonts w:ascii="Arial" w:eastAsia="TimesNewRoman" w:hAnsi="Arial" w:cs="Arial"/>
          <w:sz w:val="20"/>
          <w:szCs w:val="20"/>
          <w:lang w:val="it-IT"/>
        </w:rPr>
        <w:t>ș</w:t>
      </w:r>
      <w:r w:rsidR="00865376">
        <w:rPr>
          <w:rFonts w:ascii="Arial" w:hAnsi="Arial" w:cs="Arial"/>
          <w:sz w:val="20"/>
          <w:szCs w:val="20"/>
          <w:lang w:val="it-IT"/>
        </w:rPr>
        <w:t>i prenumele î</w:t>
      </w:r>
      <w:r w:rsidRPr="000A5CA6">
        <w:rPr>
          <w:rFonts w:ascii="Arial" w:hAnsi="Arial" w:cs="Arial"/>
          <w:sz w:val="20"/>
          <w:szCs w:val="20"/>
          <w:lang w:val="it-IT"/>
        </w:rPr>
        <w:t>n clar ale persoanei autorizate), reprezentant al ……………………….. (denumirea ofertantului/membrului asocierii/subcontractan</w:t>
      </w:r>
      <w:r w:rsidR="00865376">
        <w:rPr>
          <w:rFonts w:ascii="Arial" w:hAnsi="Arial" w:cs="Arial"/>
          <w:sz w:val="20"/>
          <w:szCs w:val="20"/>
          <w:lang w:val="it-IT"/>
        </w:rPr>
        <w:t>tului.....) declar pe propria răspundere că mă angajez să prestez serviciile și/sau să execut lucrările pe parcursul î</w:t>
      </w:r>
      <w:r w:rsidRPr="000A5CA6">
        <w:rPr>
          <w:rFonts w:ascii="Arial" w:hAnsi="Arial" w:cs="Arial"/>
          <w:sz w:val="20"/>
          <w:szCs w:val="20"/>
          <w:lang w:val="it-IT"/>
        </w:rPr>
        <w:t xml:space="preserve">ndeplinirii contractului </w:t>
      </w:r>
      <w:r w:rsidRPr="000A5CA6">
        <w:rPr>
          <w:rFonts w:ascii="Arial" w:hAnsi="Arial" w:cs="Arial"/>
          <w:sz w:val="20"/>
          <w:szCs w:val="20"/>
        </w:rPr>
        <w:t>„.......................................................................</w:t>
      </w:r>
      <w:r w:rsidR="00865376">
        <w:rPr>
          <w:rFonts w:ascii="Arial" w:hAnsi="Arial" w:cs="Arial"/>
          <w:sz w:val="20"/>
          <w:szCs w:val="20"/>
          <w:lang w:val="it-IT"/>
        </w:rPr>
        <w:t>”, î</w:t>
      </w:r>
      <w:r w:rsidRPr="000A5CA6">
        <w:rPr>
          <w:rFonts w:ascii="Arial" w:hAnsi="Arial" w:cs="Arial"/>
          <w:sz w:val="20"/>
          <w:szCs w:val="20"/>
          <w:lang w:val="it-IT"/>
        </w:rPr>
        <w:t>n conformitate cu regulile o</w:t>
      </w:r>
      <w:r w:rsidR="00865376">
        <w:rPr>
          <w:rFonts w:ascii="Arial" w:hAnsi="Arial" w:cs="Arial"/>
          <w:sz w:val="20"/>
          <w:szCs w:val="20"/>
          <w:lang w:val="it-IT"/>
        </w:rPr>
        <w:t>bligatorii referitoare la condiț</w:t>
      </w:r>
      <w:r w:rsidRPr="000A5CA6">
        <w:rPr>
          <w:rFonts w:ascii="Arial" w:hAnsi="Arial" w:cs="Arial"/>
          <w:sz w:val="20"/>
          <w:szCs w:val="20"/>
          <w:lang w:val="it-IT"/>
        </w:rPr>
        <w:t xml:space="preserve">iile privind </w:t>
      </w:r>
      <w:proofErr w:type="spellStart"/>
      <w:r w:rsidRPr="000A5CA6">
        <w:rPr>
          <w:rFonts w:ascii="Arial" w:hAnsi="Arial" w:cs="Arial"/>
          <w:sz w:val="20"/>
          <w:szCs w:val="20"/>
          <w:lang w:eastAsia="ro-RO"/>
        </w:rPr>
        <w:t>respectarea</w:t>
      </w:r>
      <w:proofErr w:type="spellEnd"/>
      <w:r w:rsidR="00865376">
        <w:rPr>
          <w:rFonts w:ascii="Arial" w:hAnsi="Arial" w:cs="Arial"/>
          <w:sz w:val="20"/>
          <w:szCs w:val="20"/>
          <w:lang w:eastAsia="ro-RO"/>
        </w:rPr>
        <w:t xml:space="preserve"> </w:t>
      </w:r>
      <w:proofErr w:type="spellStart"/>
      <w:r w:rsidR="00865376">
        <w:rPr>
          <w:rFonts w:ascii="Arial" w:hAnsi="Arial" w:cs="Arial"/>
          <w:sz w:val="20"/>
          <w:szCs w:val="20"/>
          <w:lang w:eastAsia="ro-RO"/>
        </w:rPr>
        <w:t>condiț</w:t>
      </w:r>
      <w:r w:rsidRPr="000A5CA6">
        <w:rPr>
          <w:rFonts w:ascii="Arial" w:hAnsi="Arial" w:cs="Arial"/>
          <w:sz w:val="20"/>
          <w:szCs w:val="20"/>
          <w:lang w:eastAsia="ro-RO"/>
        </w:rPr>
        <w:t>iilor</w:t>
      </w:r>
      <w:proofErr w:type="spellEnd"/>
      <w:r w:rsidRPr="000A5CA6">
        <w:rPr>
          <w:rFonts w:ascii="Arial" w:hAnsi="Arial" w:cs="Arial"/>
          <w:sz w:val="20"/>
          <w:szCs w:val="20"/>
          <w:lang w:eastAsia="ro-RO"/>
        </w:rPr>
        <w:t xml:space="preserve"> de </w:t>
      </w:r>
      <w:proofErr w:type="spellStart"/>
      <w:r w:rsidRPr="000A5CA6">
        <w:rPr>
          <w:rFonts w:ascii="Arial" w:hAnsi="Arial" w:cs="Arial"/>
          <w:sz w:val="20"/>
          <w:szCs w:val="20"/>
          <w:lang w:eastAsia="ro-RO"/>
        </w:rPr>
        <w:t>mediu</w:t>
      </w:r>
      <w:proofErr w:type="spellEnd"/>
      <w:r w:rsidRPr="000A5CA6">
        <w:rPr>
          <w:rFonts w:ascii="Arial" w:hAnsi="Arial" w:cs="Arial"/>
          <w:sz w:val="20"/>
          <w:szCs w:val="20"/>
          <w:lang w:eastAsia="ro-RO"/>
        </w:rPr>
        <w:t xml:space="preserve">, </w:t>
      </w:r>
      <w:proofErr w:type="spellStart"/>
      <w:r w:rsidRPr="000A5CA6">
        <w:rPr>
          <w:rFonts w:ascii="Arial" w:hAnsi="Arial" w:cs="Arial"/>
          <w:sz w:val="20"/>
          <w:szCs w:val="20"/>
          <w:lang w:eastAsia="ro-RO"/>
        </w:rPr>
        <w:t>sociale</w:t>
      </w:r>
      <w:proofErr w:type="spellEnd"/>
      <w:r w:rsidR="00775BA5">
        <w:rPr>
          <w:rFonts w:ascii="Arial" w:hAnsi="Arial" w:cs="Arial"/>
          <w:sz w:val="20"/>
          <w:szCs w:val="20"/>
          <w:lang w:eastAsia="ro-RO"/>
        </w:rPr>
        <w:t xml:space="preserve"> </w:t>
      </w:r>
      <w:proofErr w:type="spellStart"/>
      <w:r w:rsidR="00865376">
        <w:rPr>
          <w:rFonts w:ascii="Arial" w:hAnsi="Arial" w:cs="Arial"/>
          <w:sz w:val="20"/>
          <w:szCs w:val="20"/>
          <w:lang w:eastAsia="ro-RO"/>
        </w:rPr>
        <w:t>ș</w:t>
      </w:r>
      <w:r w:rsidRPr="000A5CA6">
        <w:rPr>
          <w:rFonts w:ascii="Arial" w:hAnsi="Arial" w:cs="Arial"/>
          <w:sz w:val="20"/>
          <w:szCs w:val="20"/>
          <w:lang w:eastAsia="ro-RO"/>
        </w:rPr>
        <w:t>i</w:t>
      </w:r>
      <w:proofErr w:type="spellEnd"/>
      <w:r w:rsidRPr="000A5CA6">
        <w:rPr>
          <w:rFonts w:ascii="Arial" w:hAnsi="Arial" w:cs="Arial"/>
          <w:sz w:val="20"/>
          <w:szCs w:val="20"/>
          <w:lang w:eastAsia="ro-RO"/>
        </w:rPr>
        <w:t xml:space="preserve"> cu </w:t>
      </w:r>
      <w:proofErr w:type="spellStart"/>
      <w:r w:rsidRPr="000A5CA6">
        <w:rPr>
          <w:rFonts w:ascii="Arial" w:hAnsi="Arial" w:cs="Arial"/>
          <w:sz w:val="20"/>
          <w:szCs w:val="20"/>
          <w:lang w:eastAsia="ro-RO"/>
        </w:rPr>
        <w:t>privire</w:t>
      </w:r>
      <w:proofErr w:type="spellEnd"/>
      <w:r w:rsidRPr="000A5CA6">
        <w:rPr>
          <w:rFonts w:ascii="Arial" w:hAnsi="Arial" w:cs="Arial"/>
          <w:sz w:val="20"/>
          <w:szCs w:val="20"/>
          <w:lang w:eastAsia="ro-RO"/>
        </w:rPr>
        <w:t xml:space="preserve"> la </w:t>
      </w:r>
      <w:proofErr w:type="spellStart"/>
      <w:r w:rsidRPr="000A5CA6">
        <w:rPr>
          <w:rFonts w:ascii="Arial" w:hAnsi="Arial" w:cs="Arial"/>
          <w:sz w:val="20"/>
          <w:szCs w:val="20"/>
          <w:lang w:eastAsia="ro-RO"/>
        </w:rPr>
        <w:t>relațiile</w:t>
      </w:r>
      <w:proofErr w:type="spellEnd"/>
      <w:r w:rsidRPr="000A5CA6">
        <w:rPr>
          <w:rFonts w:ascii="Arial" w:hAnsi="Arial" w:cs="Arial"/>
          <w:sz w:val="20"/>
          <w:szCs w:val="20"/>
          <w:lang w:eastAsia="ro-RO"/>
        </w:rPr>
        <w:t xml:space="preserve"> de </w:t>
      </w:r>
      <w:proofErr w:type="spellStart"/>
      <w:r w:rsidRPr="000A5CA6">
        <w:rPr>
          <w:rFonts w:ascii="Arial" w:hAnsi="Arial" w:cs="Arial"/>
          <w:sz w:val="20"/>
          <w:szCs w:val="20"/>
          <w:lang w:eastAsia="ro-RO"/>
        </w:rPr>
        <w:t>muncă</w:t>
      </w:r>
      <w:proofErr w:type="spellEnd"/>
      <w:r w:rsidRPr="000A5CA6">
        <w:rPr>
          <w:rFonts w:ascii="Arial" w:hAnsi="Arial" w:cs="Arial"/>
          <w:sz w:val="20"/>
          <w:szCs w:val="20"/>
          <w:lang w:eastAsia="ro-RO"/>
        </w:rPr>
        <w:t xml:space="preserve"> </w:t>
      </w:r>
      <w:proofErr w:type="spellStart"/>
      <w:r w:rsidRPr="000A5CA6">
        <w:rPr>
          <w:rFonts w:ascii="Arial" w:hAnsi="Arial" w:cs="Arial"/>
          <w:sz w:val="20"/>
          <w:szCs w:val="20"/>
          <w:lang w:eastAsia="ro-RO"/>
        </w:rPr>
        <w:t>pe</w:t>
      </w:r>
      <w:proofErr w:type="spellEnd"/>
      <w:r w:rsidRPr="000A5CA6">
        <w:rPr>
          <w:rFonts w:ascii="Arial" w:hAnsi="Arial" w:cs="Arial"/>
          <w:sz w:val="20"/>
          <w:szCs w:val="20"/>
          <w:lang w:eastAsia="ro-RO"/>
        </w:rPr>
        <w:t xml:space="preserve"> </w:t>
      </w:r>
      <w:proofErr w:type="spellStart"/>
      <w:r w:rsidRPr="000A5CA6">
        <w:rPr>
          <w:rFonts w:ascii="Arial" w:hAnsi="Arial" w:cs="Arial"/>
          <w:sz w:val="20"/>
          <w:szCs w:val="20"/>
          <w:lang w:eastAsia="ro-RO"/>
        </w:rPr>
        <w:t>toată</w:t>
      </w:r>
      <w:proofErr w:type="spellEnd"/>
      <w:r w:rsidR="00865376">
        <w:rPr>
          <w:rFonts w:ascii="Arial" w:hAnsi="Arial" w:cs="Arial"/>
          <w:sz w:val="20"/>
          <w:szCs w:val="20"/>
          <w:lang w:eastAsia="ro-RO"/>
        </w:rPr>
        <w:t xml:space="preserve"> </w:t>
      </w:r>
      <w:proofErr w:type="spellStart"/>
      <w:r w:rsidRPr="000A5CA6">
        <w:rPr>
          <w:rFonts w:ascii="Arial" w:hAnsi="Arial" w:cs="Arial"/>
          <w:sz w:val="20"/>
          <w:szCs w:val="20"/>
          <w:lang w:eastAsia="ro-RO"/>
        </w:rPr>
        <w:t>durata</w:t>
      </w:r>
      <w:proofErr w:type="spellEnd"/>
      <w:r w:rsidRPr="000A5CA6">
        <w:rPr>
          <w:rFonts w:ascii="Arial" w:hAnsi="Arial" w:cs="Arial"/>
          <w:sz w:val="20"/>
          <w:szCs w:val="20"/>
          <w:lang w:eastAsia="ro-RO"/>
        </w:rPr>
        <w:t xml:space="preserve"> de </w:t>
      </w:r>
      <w:proofErr w:type="spellStart"/>
      <w:r w:rsidRPr="000A5CA6">
        <w:rPr>
          <w:rFonts w:ascii="Arial" w:hAnsi="Arial" w:cs="Arial"/>
          <w:sz w:val="20"/>
          <w:szCs w:val="20"/>
          <w:lang w:eastAsia="ro-RO"/>
        </w:rPr>
        <w:t>îndeplinire</w:t>
      </w:r>
      <w:proofErr w:type="spellEnd"/>
      <w:r w:rsidRPr="000A5CA6">
        <w:rPr>
          <w:rFonts w:ascii="Arial" w:hAnsi="Arial" w:cs="Arial"/>
          <w:sz w:val="20"/>
          <w:szCs w:val="20"/>
          <w:lang w:eastAsia="ro-RO"/>
        </w:rPr>
        <w:t xml:space="preserve"> a </w:t>
      </w:r>
      <w:proofErr w:type="spellStart"/>
      <w:r w:rsidRPr="000A5CA6">
        <w:rPr>
          <w:rFonts w:ascii="Arial" w:hAnsi="Arial" w:cs="Arial"/>
          <w:sz w:val="20"/>
          <w:szCs w:val="20"/>
          <w:lang w:eastAsia="ro-RO"/>
        </w:rPr>
        <w:t>contractului</w:t>
      </w:r>
      <w:proofErr w:type="spellEnd"/>
      <w:r w:rsidRPr="000A5CA6">
        <w:rPr>
          <w:rFonts w:ascii="Arial" w:hAnsi="Arial" w:cs="Arial"/>
          <w:sz w:val="20"/>
          <w:szCs w:val="20"/>
          <w:lang w:eastAsia="ro-RO"/>
        </w:rPr>
        <w:t xml:space="preserve"> de </w:t>
      </w:r>
      <w:proofErr w:type="spellStart"/>
      <w:r w:rsidRPr="000A5CA6">
        <w:rPr>
          <w:rFonts w:ascii="Arial" w:hAnsi="Arial" w:cs="Arial"/>
          <w:sz w:val="20"/>
          <w:szCs w:val="20"/>
          <w:lang w:eastAsia="ro-RO"/>
        </w:rPr>
        <w:t>lucrări</w:t>
      </w:r>
      <w:proofErr w:type="spellEnd"/>
      <w:r w:rsidRPr="000A5CA6">
        <w:rPr>
          <w:rFonts w:ascii="Arial" w:hAnsi="Arial" w:cs="Arial"/>
          <w:sz w:val="20"/>
          <w:szCs w:val="20"/>
          <w:lang w:val="it-IT"/>
        </w:rPr>
        <w:t>, care sunt</w:t>
      </w:r>
      <w:r w:rsidR="00865376">
        <w:rPr>
          <w:rFonts w:ascii="Arial" w:hAnsi="Arial" w:cs="Arial"/>
          <w:sz w:val="20"/>
          <w:szCs w:val="20"/>
          <w:lang w:val="it-IT"/>
        </w:rPr>
        <w:t xml:space="preserve"> î</w:t>
      </w:r>
      <w:r w:rsidRPr="000A5CA6">
        <w:rPr>
          <w:rFonts w:ascii="Arial" w:hAnsi="Arial" w:cs="Arial"/>
          <w:sz w:val="20"/>
          <w:szCs w:val="20"/>
          <w:lang w:val="it-IT"/>
        </w:rPr>
        <w:t>n vigoare in România.</w:t>
      </w:r>
    </w:p>
    <w:p w:rsidR="00137D28" w:rsidRPr="000A5CA6" w:rsidRDefault="00137D28" w:rsidP="00137D28">
      <w:pPr>
        <w:pStyle w:val="NoSpacing"/>
        <w:jc w:val="both"/>
        <w:rPr>
          <w:rFonts w:ascii="Arial" w:hAnsi="Arial" w:cs="Arial"/>
          <w:sz w:val="20"/>
          <w:szCs w:val="20"/>
          <w:lang w:val="it-IT"/>
        </w:rPr>
      </w:pPr>
    </w:p>
    <w:p w:rsidR="00137D28" w:rsidRPr="000A5CA6" w:rsidRDefault="00137D28" w:rsidP="00137D28">
      <w:pPr>
        <w:pStyle w:val="NoSpacing"/>
        <w:jc w:val="both"/>
        <w:rPr>
          <w:rFonts w:ascii="Arial" w:hAnsi="Arial" w:cs="Arial"/>
          <w:sz w:val="20"/>
          <w:szCs w:val="20"/>
          <w:lang w:val="it-IT"/>
        </w:rPr>
      </w:pPr>
      <w:r w:rsidRPr="000A5CA6">
        <w:rPr>
          <w:rFonts w:ascii="Arial" w:hAnsi="Arial" w:cs="Arial"/>
          <w:sz w:val="20"/>
          <w:szCs w:val="20"/>
          <w:lang w:val="it-IT"/>
        </w:rPr>
        <w:t>D</w:t>
      </w:r>
      <w:r w:rsidR="00865376">
        <w:rPr>
          <w:rFonts w:ascii="Arial" w:hAnsi="Arial" w:cs="Arial"/>
          <w:sz w:val="20"/>
          <w:szCs w:val="20"/>
          <w:lang w:val="it-IT"/>
        </w:rPr>
        <w:t>e asemenea, declar pe propria răspundere că la elaborarea ofertei am ținut cont de obligaț</w:t>
      </w:r>
      <w:r w:rsidRPr="000A5CA6">
        <w:rPr>
          <w:rFonts w:ascii="Arial" w:hAnsi="Arial" w:cs="Arial"/>
          <w:sz w:val="20"/>
          <w:szCs w:val="20"/>
          <w:lang w:val="it-IT"/>
        </w:rPr>
        <w:t xml:space="preserve">iile referitoare la </w:t>
      </w:r>
      <w:proofErr w:type="spellStart"/>
      <w:r w:rsidRPr="000A5CA6">
        <w:rPr>
          <w:rFonts w:ascii="Arial" w:hAnsi="Arial" w:cs="Arial"/>
          <w:sz w:val="20"/>
          <w:szCs w:val="20"/>
          <w:lang w:eastAsia="ro-RO"/>
        </w:rPr>
        <w:t>respectarea</w:t>
      </w:r>
      <w:proofErr w:type="spellEnd"/>
      <w:r w:rsidR="00865376">
        <w:rPr>
          <w:rFonts w:ascii="Arial" w:hAnsi="Arial" w:cs="Arial"/>
          <w:sz w:val="20"/>
          <w:szCs w:val="20"/>
          <w:lang w:eastAsia="ro-RO"/>
        </w:rPr>
        <w:t xml:space="preserve"> </w:t>
      </w:r>
      <w:proofErr w:type="spellStart"/>
      <w:r w:rsidRPr="000A5CA6">
        <w:rPr>
          <w:rFonts w:ascii="Arial" w:hAnsi="Arial" w:cs="Arial"/>
          <w:sz w:val="20"/>
          <w:szCs w:val="20"/>
          <w:lang w:eastAsia="ro-RO"/>
        </w:rPr>
        <w:t>condițiilor</w:t>
      </w:r>
      <w:proofErr w:type="spellEnd"/>
      <w:r w:rsidRPr="000A5CA6">
        <w:rPr>
          <w:rFonts w:ascii="Arial" w:hAnsi="Arial" w:cs="Arial"/>
          <w:sz w:val="20"/>
          <w:szCs w:val="20"/>
          <w:lang w:eastAsia="ro-RO"/>
        </w:rPr>
        <w:t xml:space="preserve"> de </w:t>
      </w:r>
      <w:proofErr w:type="spellStart"/>
      <w:r w:rsidRPr="000A5CA6">
        <w:rPr>
          <w:rFonts w:ascii="Arial" w:hAnsi="Arial" w:cs="Arial"/>
          <w:sz w:val="20"/>
          <w:szCs w:val="20"/>
          <w:lang w:eastAsia="ro-RO"/>
        </w:rPr>
        <w:t>mediu</w:t>
      </w:r>
      <w:proofErr w:type="spellEnd"/>
      <w:r w:rsidRPr="000A5CA6">
        <w:rPr>
          <w:rFonts w:ascii="Arial" w:hAnsi="Arial" w:cs="Arial"/>
          <w:sz w:val="20"/>
          <w:szCs w:val="20"/>
          <w:lang w:eastAsia="ro-RO"/>
        </w:rPr>
        <w:t xml:space="preserve">, </w:t>
      </w:r>
      <w:proofErr w:type="spellStart"/>
      <w:r w:rsidRPr="000A5CA6">
        <w:rPr>
          <w:rFonts w:ascii="Arial" w:hAnsi="Arial" w:cs="Arial"/>
          <w:sz w:val="20"/>
          <w:szCs w:val="20"/>
          <w:lang w:eastAsia="ro-RO"/>
        </w:rPr>
        <w:t>sociale</w:t>
      </w:r>
      <w:proofErr w:type="spellEnd"/>
      <w:r w:rsidR="00865376">
        <w:rPr>
          <w:rFonts w:ascii="Arial" w:hAnsi="Arial" w:cs="Arial"/>
          <w:sz w:val="20"/>
          <w:szCs w:val="20"/>
          <w:lang w:eastAsia="ro-RO"/>
        </w:rPr>
        <w:t xml:space="preserve"> </w:t>
      </w:r>
      <w:proofErr w:type="spellStart"/>
      <w:r w:rsidRPr="000A5CA6">
        <w:rPr>
          <w:rFonts w:ascii="Arial" w:hAnsi="Arial" w:cs="Arial"/>
          <w:sz w:val="20"/>
          <w:szCs w:val="20"/>
          <w:lang w:eastAsia="ro-RO"/>
        </w:rPr>
        <w:t>și</w:t>
      </w:r>
      <w:proofErr w:type="spellEnd"/>
      <w:r w:rsidRPr="000A5CA6">
        <w:rPr>
          <w:rFonts w:ascii="Arial" w:hAnsi="Arial" w:cs="Arial"/>
          <w:sz w:val="20"/>
          <w:szCs w:val="20"/>
          <w:lang w:eastAsia="ro-RO"/>
        </w:rPr>
        <w:t xml:space="preserve"> cu </w:t>
      </w:r>
      <w:proofErr w:type="spellStart"/>
      <w:r w:rsidRPr="000A5CA6">
        <w:rPr>
          <w:rFonts w:ascii="Arial" w:hAnsi="Arial" w:cs="Arial"/>
          <w:sz w:val="20"/>
          <w:szCs w:val="20"/>
          <w:lang w:eastAsia="ro-RO"/>
        </w:rPr>
        <w:t>privire</w:t>
      </w:r>
      <w:proofErr w:type="spellEnd"/>
      <w:r w:rsidRPr="000A5CA6">
        <w:rPr>
          <w:rFonts w:ascii="Arial" w:hAnsi="Arial" w:cs="Arial"/>
          <w:sz w:val="20"/>
          <w:szCs w:val="20"/>
          <w:lang w:eastAsia="ro-RO"/>
        </w:rPr>
        <w:t xml:space="preserve"> la </w:t>
      </w:r>
      <w:proofErr w:type="spellStart"/>
      <w:r w:rsidRPr="000A5CA6">
        <w:rPr>
          <w:rFonts w:ascii="Arial" w:hAnsi="Arial" w:cs="Arial"/>
          <w:sz w:val="20"/>
          <w:szCs w:val="20"/>
          <w:lang w:eastAsia="ro-RO"/>
        </w:rPr>
        <w:t>relațiile</w:t>
      </w:r>
      <w:proofErr w:type="spellEnd"/>
      <w:r w:rsidRPr="000A5CA6">
        <w:rPr>
          <w:rFonts w:ascii="Arial" w:hAnsi="Arial" w:cs="Arial"/>
          <w:sz w:val="20"/>
          <w:szCs w:val="20"/>
          <w:lang w:eastAsia="ro-RO"/>
        </w:rPr>
        <w:t xml:space="preserve"> de </w:t>
      </w:r>
      <w:proofErr w:type="spellStart"/>
      <w:r w:rsidRPr="000A5CA6">
        <w:rPr>
          <w:rFonts w:ascii="Arial" w:hAnsi="Arial" w:cs="Arial"/>
          <w:sz w:val="20"/>
          <w:szCs w:val="20"/>
          <w:lang w:eastAsia="ro-RO"/>
        </w:rPr>
        <w:t>muncă</w:t>
      </w:r>
      <w:proofErr w:type="spellEnd"/>
      <w:r w:rsidRPr="000A5CA6">
        <w:rPr>
          <w:rFonts w:ascii="Arial" w:hAnsi="Arial" w:cs="Arial"/>
          <w:sz w:val="20"/>
          <w:szCs w:val="20"/>
          <w:lang w:eastAsia="ro-RO"/>
        </w:rPr>
        <w:t xml:space="preserve"> </w:t>
      </w:r>
      <w:proofErr w:type="spellStart"/>
      <w:r w:rsidRPr="000A5CA6">
        <w:rPr>
          <w:rFonts w:ascii="Arial" w:hAnsi="Arial" w:cs="Arial"/>
          <w:sz w:val="20"/>
          <w:szCs w:val="20"/>
          <w:lang w:eastAsia="ro-RO"/>
        </w:rPr>
        <w:t>pe</w:t>
      </w:r>
      <w:proofErr w:type="spellEnd"/>
      <w:r w:rsidRPr="000A5CA6">
        <w:rPr>
          <w:rFonts w:ascii="Arial" w:hAnsi="Arial" w:cs="Arial"/>
          <w:sz w:val="20"/>
          <w:szCs w:val="20"/>
          <w:lang w:eastAsia="ro-RO"/>
        </w:rPr>
        <w:t xml:space="preserve"> </w:t>
      </w:r>
      <w:proofErr w:type="spellStart"/>
      <w:r w:rsidRPr="000A5CA6">
        <w:rPr>
          <w:rFonts w:ascii="Arial" w:hAnsi="Arial" w:cs="Arial"/>
          <w:sz w:val="20"/>
          <w:szCs w:val="20"/>
          <w:lang w:eastAsia="ro-RO"/>
        </w:rPr>
        <w:t>toată</w:t>
      </w:r>
      <w:proofErr w:type="spellEnd"/>
      <w:r w:rsidR="00865376">
        <w:rPr>
          <w:rFonts w:ascii="Arial" w:hAnsi="Arial" w:cs="Arial"/>
          <w:sz w:val="20"/>
          <w:szCs w:val="20"/>
          <w:lang w:eastAsia="ro-RO"/>
        </w:rPr>
        <w:t xml:space="preserve"> </w:t>
      </w:r>
      <w:proofErr w:type="spellStart"/>
      <w:r w:rsidRPr="000A5CA6">
        <w:rPr>
          <w:rFonts w:ascii="Arial" w:hAnsi="Arial" w:cs="Arial"/>
          <w:sz w:val="20"/>
          <w:szCs w:val="20"/>
          <w:lang w:eastAsia="ro-RO"/>
        </w:rPr>
        <w:t>durata</w:t>
      </w:r>
      <w:proofErr w:type="spellEnd"/>
      <w:r w:rsidRPr="000A5CA6">
        <w:rPr>
          <w:rFonts w:ascii="Arial" w:hAnsi="Arial" w:cs="Arial"/>
          <w:sz w:val="20"/>
          <w:szCs w:val="20"/>
          <w:lang w:eastAsia="ro-RO"/>
        </w:rPr>
        <w:t xml:space="preserve"> de </w:t>
      </w:r>
      <w:proofErr w:type="spellStart"/>
      <w:r w:rsidRPr="000A5CA6">
        <w:rPr>
          <w:rFonts w:ascii="Arial" w:hAnsi="Arial" w:cs="Arial"/>
          <w:sz w:val="20"/>
          <w:szCs w:val="20"/>
          <w:lang w:eastAsia="ro-RO"/>
        </w:rPr>
        <w:t>îndeplinire</w:t>
      </w:r>
      <w:proofErr w:type="spellEnd"/>
      <w:r w:rsidRPr="000A5CA6">
        <w:rPr>
          <w:rFonts w:ascii="Arial" w:hAnsi="Arial" w:cs="Arial"/>
          <w:sz w:val="20"/>
          <w:szCs w:val="20"/>
          <w:lang w:eastAsia="ro-RO"/>
        </w:rPr>
        <w:t xml:space="preserve"> a </w:t>
      </w:r>
      <w:proofErr w:type="spellStart"/>
      <w:r w:rsidRPr="000A5CA6">
        <w:rPr>
          <w:rFonts w:ascii="Arial" w:hAnsi="Arial" w:cs="Arial"/>
          <w:sz w:val="20"/>
          <w:szCs w:val="20"/>
          <w:lang w:eastAsia="ro-RO"/>
        </w:rPr>
        <w:t>contractului</w:t>
      </w:r>
      <w:proofErr w:type="spellEnd"/>
      <w:r w:rsidRPr="000A5CA6">
        <w:rPr>
          <w:rFonts w:ascii="Arial" w:hAnsi="Arial" w:cs="Arial"/>
          <w:sz w:val="20"/>
          <w:szCs w:val="20"/>
          <w:lang w:eastAsia="ro-RO"/>
        </w:rPr>
        <w:t xml:space="preserve"> de </w:t>
      </w:r>
      <w:proofErr w:type="spellStart"/>
      <w:r w:rsidRPr="000A5CA6">
        <w:rPr>
          <w:rFonts w:ascii="Arial" w:hAnsi="Arial" w:cs="Arial"/>
          <w:sz w:val="20"/>
          <w:szCs w:val="20"/>
          <w:lang w:eastAsia="ro-RO"/>
        </w:rPr>
        <w:t>lucrări</w:t>
      </w:r>
      <w:proofErr w:type="spellEnd"/>
      <w:r w:rsidR="00865376">
        <w:rPr>
          <w:rFonts w:ascii="Arial" w:hAnsi="Arial" w:cs="Arial"/>
          <w:sz w:val="20"/>
          <w:szCs w:val="20"/>
          <w:lang w:val="it-IT"/>
        </w:rPr>
        <w:t xml:space="preserve"> și am inclus costul pentru îndeplinirea acestor obligaț</w:t>
      </w:r>
      <w:r w:rsidRPr="000A5CA6">
        <w:rPr>
          <w:rFonts w:ascii="Arial" w:hAnsi="Arial" w:cs="Arial"/>
          <w:sz w:val="20"/>
          <w:szCs w:val="20"/>
          <w:lang w:val="it-IT"/>
        </w:rPr>
        <w:t>ii.</w:t>
      </w:r>
    </w:p>
    <w:p w:rsidR="00137D28" w:rsidRPr="000A5CA6" w:rsidRDefault="00137D28" w:rsidP="00137D28">
      <w:pPr>
        <w:pStyle w:val="NoSpacing"/>
        <w:jc w:val="both"/>
        <w:rPr>
          <w:rFonts w:ascii="Arial" w:hAnsi="Arial" w:cs="Arial"/>
          <w:sz w:val="20"/>
          <w:szCs w:val="20"/>
          <w:lang w:val="it-IT"/>
        </w:rPr>
      </w:pPr>
    </w:p>
    <w:p w:rsidR="00137D28" w:rsidRPr="000A5CA6" w:rsidRDefault="00865376" w:rsidP="00137D28">
      <w:pPr>
        <w:pStyle w:val="NoSpacing"/>
        <w:jc w:val="both"/>
        <w:rPr>
          <w:rFonts w:ascii="Arial" w:hAnsi="Arial" w:cs="Arial"/>
          <w:sz w:val="20"/>
          <w:szCs w:val="20"/>
          <w:lang w:val="it-IT"/>
        </w:rPr>
      </w:pPr>
      <w:r>
        <w:rPr>
          <w:rFonts w:ascii="Arial" w:hAnsi="Arial" w:cs="Arial"/>
          <w:sz w:val="20"/>
          <w:szCs w:val="20"/>
          <w:lang w:val="it-IT"/>
        </w:rPr>
        <w:t>Se vor respecta condițiile de mediu, social și cu privire la relațiile de muncă pe toată</w:t>
      </w:r>
      <w:r w:rsidR="00137D28" w:rsidRPr="000A5CA6">
        <w:rPr>
          <w:rFonts w:ascii="Arial" w:hAnsi="Arial" w:cs="Arial"/>
          <w:sz w:val="20"/>
          <w:szCs w:val="20"/>
          <w:lang w:val="it-IT"/>
        </w:rPr>
        <w:t xml:space="preserve"> durata de înd</w:t>
      </w:r>
      <w:r>
        <w:rPr>
          <w:rFonts w:ascii="Arial" w:hAnsi="Arial" w:cs="Arial"/>
          <w:sz w:val="20"/>
          <w:szCs w:val="20"/>
          <w:lang w:val="it-IT"/>
        </w:rPr>
        <w:t>eplinire a contractului de lucră</w:t>
      </w:r>
      <w:r w:rsidR="00137D28" w:rsidRPr="000A5CA6">
        <w:rPr>
          <w:rFonts w:ascii="Arial" w:hAnsi="Arial" w:cs="Arial"/>
          <w:sz w:val="20"/>
          <w:szCs w:val="20"/>
          <w:lang w:val="it-IT"/>
        </w:rPr>
        <w:t xml:space="preserve">ri. </w:t>
      </w:r>
    </w:p>
    <w:p w:rsidR="00137D28" w:rsidRPr="000A5CA6" w:rsidRDefault="00070311" w:rsidP="00137D28">
      <w:pPr>
        <w:pStyle w:val="NoSpacing"/>
        <w:jc w:val="both"/>
        <w:rPr>
          <w:rFonts w:ascii="Arial" w:hAnsi="Arial" w:cs="Arial"/>
          <w:sz w:val="20"/>
          <w:szCs w:val="20"/>
          <w:lang w:val="it-IT"/>
        </w:rPr>
      </w:pPr>
      <w:r>
        <w:rPr>
          <w:rFonts w:ascii="Arial" w:hAnsi="Arial" w:cs="Arial"/>
          <w:sz w:val="20"/>
          <w:szCs w:val="20"/>
          <w:lang w:val="it-IT"/>
        </w:rPr>
        <w:t>Informații detaliate privind reglementă</w:t>
      </w:r>
      <w:r w:rsidR="00137D28" w:rsidRPr="000A5CA6">
        <w:rPr>
          <w:rFonts w:ascii="Arial" w:hAnsi="Arial" w:cs="Arial"/>
          <w:sz w:val="20"/>
          <w:szCs w:val="20"/>
          <w:lang w:val="it-IT"/>
        </w:rPr>
        <w:t>rile c</w:t>
      </w:r>
      <w:r>
        <w:rPr>
          <w:rFonts w:ascii="Arial" w:hAnsi="Arial" w:cs="Arial"/>
          <w:sz w:val="20"/>
          <w:szCs w:val="20"/>
          <w:lang w:val="it-IT"/>
        </w:rPr>
        <w:t>are sunt în vigoare la nivel național și se referă la condițiile de muncă și protecția muncii, securității și sănătății în muncă, se pot obține de la Inspecț</w:t>
      </w:r>
      <w:r w:rsidR="00137D28" w:rsidRPr="000A5CA6">
        <w:rPr>
          <w:rFonts w:ascii="Arial" w:hAnsi="Arial" w:cs="Arial"/>
          <w:sz w:val="20"/>
          <w:szCs w:val="20"/>
          <w:lang w:val="it-IT"/>
        </w:rPr>
        <w:t>ia Muncii sau de pe site-ul: http://www.inspectmun.ro/legi</w:t>
      </w:r>
      <w:r>
        <w:rPr>
          <w:rFonts w:ascii="Arial" w:hAnsi="Arial" w:cs="Arial"/>
          <w:sz w:val="20"/>
          <w:szCs w:val="20"/>
          <w:lang w:val="it-IT"/>
        </w:rPr>
        <w:t>slatie/legislatie.html. Informaț</w:t>
      </w:r>
      <w:r w:rsidR="00137D28" w:rsidRPr="000A5CA6">
        <w:rPr>
          <w:rFonts w:ascii="Arial" w:hAnsi="Arial" w:cs="Arial"/>
          <w:sz w:val="20"/>
          <w:szCs w:val="20"/>
          <w:lang w:val="it-IT"/>
        </w:rPr>
        <w:t>ii privin</w:t>
      </w:r>
      <w:r>
        <w:rPr>
          <w:rFonts w:ascii="Arial" w:hAnsi="Arial" w:cs="Arial"/>
          <w:sz w:val="20"/>
          <w:szCs w:val="20"/>
          <w:lang w:val="it-IT"/>
        </w:rPr>
        <w:t>d reglementă</w:t>
      </w:r>
      <w:r w:rsidR="00137D28" w:rsidRPr="000A5CA6">
        <w:rPr>
          <w:rFonts w:ascii="Arial" w:hAnsi="Arial" w:cs="Arial"/>
          <w:sz w:val="20"/>
          <w:szCs w:val="20"/>
          <w:lang w:val="it-IT"/>
        </w:rPr>
        <w:t>rile c</w:t>
      </w:r>
      <w:r>
        <w:rPr>
          <w:rFonts w:ascii="Arial" w:hAnsi="Arial" w:cs="Arial"/>
          <w:sz w:val="20"/>
          <w:szCs w:val="20"/>
          <w:lang w:val="it-IT"/>
        </w:rPr>
        <w:t>are sunt în vigoare la nivel național și se referă la condițiile de mediu, se pot obține de la Agenția Națională pentru Protecț</w:t>
      </w:r>
      <w:r w:rsidR="00137D28" w:rsidRPr="000A5CA6">
        <w:rPr>
          <w:rFonts w:ascii="Arial" w:hAnsi="Arial" w:cs="Arial"/>
          <w:sz w:val="20"/>
          <w:szCs w:val="20"/>
          <w:lang w:val="it-IT"/>
        </w:rPr>
        <w:t>ia Mediului sau de pe site-ul: http://www.anpm.ro/web/guest/legislatie.</w:t>
      </w:r>
    </w:p>
    <w:p w:rsidR="00137D28" w:rsidRPr="007C6100" w:rsidRDefault="00137D28" w:rsidP="00137D28">
      <w:pPr>
        <w:pStyle w:val="NoSpacing"/>
        <w:jc w:val="both"/>
        <w:rPr>
          <w:rFonts w:ascii="Arial" w:hAnsi="Arial" w:cs="Arial"/>
          <w:sz w:val="20"/>
          <w:szCs w:val="20"/>
        </w:rPr>
      </w:pPr>
    </w:p>
    <w:p w:rsidR="00137D28" w:rsidRPr="000A5CA6" w:rsidRDefault="00137D28" w:rsidP="00137D28">
      <w:pPr>
        <w:pStyle w:val="NoSpacing"/>
        <w:jc w:val="both"/>
        <w:rPr>
          <w:rFonts w:ascii="Arial" w:hAnsi="Arial" w:cs="Arial"/>
          <w:sz w:val="20"/>
          <w:szCs w:val="20"/>
          <w:lang w:val="it-IT"/>
        </w:rPr>
      </w:pPr>
    </w:p>
    <w:p w:rsidR="00137D28" w:rsidRPr="000A5CA6" w:rsidRDefault="00137D28" w:rsidP="00137D28">
      <w:pPr>
        <w:pStyle w:val="NoSpacing"/>
        <w:rPr>
          <w:rFonts w:ascii="Arial" w:hAnsi="Arial" w:cs="Arial"/>
          <w:sz w:val="20"/>
          <w:szCs w:val="20"/>
          <w:lang w:val="it-IT"/>
        </w:rPr>
      </w:pPr>
      <w:r w:rsidRPr="000A5CA6">
        <w:rPr>
          <w:rFonts w:ascii="Arial" w:hAnsi="Arial" w:cs="Arial"/>
          <w:sz w:val="20"/>
          <w:szCs w:val="20"/>
          <w:lang w:val="it-IT"/>
        </w:rPr>
        <w:t>Data :[ZZ.LL.AAAA]</w:t>
      </w:r>
    </w:p>
    <w:p w:rsidR="00137D28" w:rsidRPr="000A5CA6" w:rsidRDefault="00137D28" w:rsidP="00137D28">
      <w:pPr>
        <w:pStyle w:val="NoSpacing"/>
        <w:rPr>
          <w:rFonts w:ascii="Arial" w:hAnsi="Arial" w:cs="Arial"/>
          <w:sz w:val="20"/>
          <w:szCs w:val="20"/>
          <w:lang w:val="it-IT"/>
        </w:rPr>
      </w:pPr>
    </w:p>
    <w:p w:rsidR="00137D28" w:rsidRPr="000A5CA6" w:rsidRDefault="00137D28" w:rsidP="00137D28">
      <w:pPr>
        <w:pStyle w:val="NoSpacing"/>
        <w:jc w:val="center"/>
        <w:rPr>
          <w:rFonts w:ascii="Arial" w:hAnsi="Arial" w:cs="Arial"/>
          <w:sz w:val="20"/>
          <w:szCs w:val="20"/>
          <w:lang w:val="it-IT"/>
        </w:rPr>
      </w:pPr>
      <w:r w:rsidRPr="000A5CA6">
        <w:rPr>
          <w:rFonts w:ascii="Arial" w:hAnsi="Arial" w:cs="Arial"/>
          <w:sz w:val="20"/>
          <w:szCs w:val="20"/>
          <w:lang w:val="it-IT"/>
        </w:rPr>
        <w:t xml:space="preserve">(numele </w:t>
      </w:r>
      <w:r w:rsidR="00DF3CCF">
        <w:rPr>
          <w:rFonts w:ascii="Arial" w:eastAsia="TimesNewRoman" w:hAnsi="Arial" w:cs="Arial"/>
          <w:sz w:val="20"/>
          <w:szCs w:val="20"/>
          <w:lang w:val="it-IT"/>
        </w:rPr>
        <w:t>ș</w:t>
      </w:r>
      <w:r w:rsidRPr="000A5CA6">
        <w:rPr>
          <w:rFonts w:ascii="Arial" w:hAnsi="Arial" w:cs="Arial"/>
          <w:sz w:val="20"/>
          <w:szCs w:val="20"/>
          <w:lang w:val="it-IT"/>
        </w:rPr>
        <w:t>i prenume</w:t>
      </w:r>
      <w:r w:rsidR="00DF3CCF">
        <w:rPr>
          <w:rFonts w:ascii="Arial" w:hAnsi="Arial" w:cs="Arial"/>
          <w:sz w:val="20"/>
          <w:szCs w:val="20"/>
          <w:lang w:val="it-IT"/>
        </w:rPr>
        <w:t>le</w:t>
      </w:r>
      <w:r w:rsidRPr="000A5CA6">
        <w:rPr>
          <w:rFonts w:ascii="Arial" w:hAnsi="Arial" w:cs="Arial"/>
          <w:sz w:val="20"/>
          <w:szCs w:val="20"/>
          <w:lang w:val="it-IT"/>
        </w:rPr>
        <w:t xml:space="preserve">)____________________, </w:t>
      </w:r>
      <w:r w:rsidR="00DF3CCF">
        <w:rPr>
          <w:rFonts w:ascii="Arial" w:hAnsi="Arial" w:cs="Arial"/>
          <w:i/>
          <w:iCs/>
          <w:sz w:val="20"/>
          <w:szCs w:val="20"/>
          <w:lang w:val="it-IT"/>
        </w:rPr>
        <w:t>(semnătura și ștampil</w:t>
      </w:r>
      <w:r w:rsidRPr="000A5CA6">
        <w:rPr>
          <w:rFonts w:ascii="Arial" w:hAnsi="Arial" w:cs="Arial"/>
          <w:i/>
          <w:iCs/>
          <w:sz w:val="20"/>
          <w:szCs w:val="20"/>
          <w:lang w:val="it-IT"/>
        </w:rPr>
        <w:t>ă)</w:t>
      </w:r>
      <w:r w:rsidR="00DF3CCF">
        <w:rPr>
          <w:rFonts w:ascii="Arial" w:hAnsi="Arial" w:cs="Arial"/>
          <w:sz w:val="20"/>
          <w:szCs w:val="20"/>
          <w:lang w:val="it-IT"/>
        </w:rPr>
        <w:t>, î</w:t>
      </w:r>
      <w:r w:rsidRPr="000A5CA6">
        <w:rPr>
          <w:rFonts w:ascii="Arial" w:hAnsi="Arial" w:cs="Arial"/>
          <w:sz w:val="20"/>
          <w:szCs w:val="20"/>
          <w:lang w:val="it-IT"/>
        </w:rPr>
        <w:t>n calitate de</w:t>
      </w:r>
    </w:p>
    <w:p w:rsidR="00137D28" w:rsidRPr="000A5CA6" w:rsidRDefault="00137D28" w:rsidP="00137D28">
      <w:pPr>
        <w:pStyle w:val="NoSpacing"/>
        <w:jc w:val="center"/>
        <w:rPr>
          <w:rFonts w:ascii="Arial" w:hAnsi="Arial" w:cs="Arial"/>
          <w:sz w:val="20"/>
          <w:szCs w:val="20"/>
          <w:lang w:val="it-IT"/>
        </w:rPr>
      </w:pPr>
      <w:r w:rsidRPr="000A5CA6">
        <w:rPr>
          <w:rFonts w:ascii="Arial" w:hAnsi="Arial" w:cs="Arial"/>
          <w:sz w:val="20"/>
          <w:szCs w:val="20"/>
          <w:lang w:val="it-IT"/>
        </w:rPr>
        <w:t>______</w:t>
      </w:r>
      <w:r w:rsidR="00DF3CCF">
        <w:rPr>
          <w:rFonts w:ascii="Arial" w:hAnsi="Arial" w:cs="Arial"/>
          <w:sz w:val="20"/>
          <w:szCs w:val="20"/>
          <w:lang w:val="it-IT"/>
        </w:rPr>
        <w:t>____________, legal autorizat să semnez oferta pentru și î</w:t>
      </w:r>
      <w:r w:rsidRPr="000A5CA6">
        <w:rPr>
          <w:rFonts w:ascii="Arial" w:hAnsi="Arial" w:cs="Arial"/>
          <w:sz w:val="20"/>
          <w:szCs w:val="20"/>
          <w:lang w:val="it-IT"/>
        </w:rPr>
        <w:t>n numele</w:t>
      </w:r>
    </w:p>
    <w:p w:rsidR="00137D28" w:rsidRPr="000A5CA6" w:rsidRDefault="00137D28" w:rsidP="00137D28">
      <w:pPr>
        <w:pStyle w:val="NoSpacing"/>
        <w:jc w:val="center"/>
        <w:rPr>
          <w:rFonts w:ascii="Arial" w:hAnsi="Arial" w:cs="Arial"/>
          <w:sz w:val="20"/>
          <w:szCs w:val="20"/>
          <w:lang w:val="it-IT"/>
        </w:rPr>
      </w:pPr>
      <w:r w:rsidRPr="000A5CA6">
        <w:rPr>
          <w:rFonts w:ascii="Arial" w:hAnsi="Arial" w:cs="Arial"/>
          <w:sz w:val="20"/>
          <w:szCs w:val="20"/>
          <w:lang w:val="it-IT"/>
        </w:rPr>
        <w:t>____________________________________</w:t>
      </w:r>
    </w:p>
    <w:p w:rsidR="00137D28" w:rsidRPr="000A5CA6" w:rsidRDefault="00137D28" w:rsidP="00137D28">
      <w:pPr>
        <w:pStyle w:val="NoSpacing"/>
        <w:jc w:val="center"/>
        <w:rPr>
          <w:rFonts w:ascii="Arial" w:hAnsi="Arial" w:cs="Arial"/>
          <w:i/>
          <w:iCs/>
          <w:sz w:val="20"/>
          <w:szCs w:val="20"/>
          <w:lang w:val="it-IT"/>
        </w:rPr>
      </w:pPr>
      <w:r w:rsidRPr="000A5CA6">
        <w:rPr>
          <w:rFonts w:ascii="Arial" w:hAnsi="Arial" w:cs="Arial"/>
          <w:i/>
          <w:iCs/>
          <w:sz w:val="20"/>
          <w:szCs w:val="20"/>
          <w:lang w:val="it-IT"/>
        </w:rPr>
        <w:t>(denumire/nume operator economic)</w:t>
      </w:r>
    </w:p>
    <w:p w:rsidR="00137D28" w:rsidRPr="000A5CA6" w:rsidRDefault="00137D28" w:rsidP="005136F2">
      <w:pPr>
        <w:spacing w:after="0" w:line="240" w:lineRule="auto"/>
        <w:rPr>
          <w:rFonts w:ascii="Arial" w:hAnsi="Arial" w:cs="Arial"/>
          <w:bCs/>
          <w:i/>
          <w:noProof/>
          <w:sz w:val="20"/>
          <w:szCs w:val="20"/>
          <w:lang w:val="ro-RO"/>
        </w:rPr>
      </w:pPr>
    </w:p>
    <w:p w:rsidR="00137D28" w:rsidRPr="000A5CA6" w:rsidRDefault="00137D28" w:rsidP="005136F2">
      <w:pPr>
        <w:spacing w:after="0" w:line="240" w:lineRule="auto"/>
        <w:rPr>
          <w:rFonts w:ascii="Arial" w:hAnsi="Arial" w:cs="Arial"/>
          <w:bCs/>
          <w:i/>
          <w:noProof/>
          <w:sz w:val="20"/>
          <w:szCs w:val="20"/>
          <w:lang w:val="ro-RO"/>
        </w:rPr>
      </w:pPr>
    </w:p>
    <w:p w:rsidR="00137D28" w:rsidRPr="000A5CA6" w:rsidRDefault="00137D28" w:rsidP="005136F2">
      <w:pPr>
        <w:spacing w:after="0" w:line="240" w:lineRule="auto"/>
        <w:rPr>
          <w:rFonts w:ascii="Arial" w:hAnsi="Arial" w:cs="Arial"/>
          <w:bCs/>
          <w:i/>
          <w:noProof/>
          <w:sz w:val="20"/>
          <w:szCs w:val="20"/>
          <w:lang w:val="ro-RO"/>
        </w:rPr>
      </w:pPr>
    </w:p>
    <w:p w:rsidR="00137D28" w:rsidRPr="000A5CA6" w:rsidRDefault="00137D28" w:rsidP="005136F2">
      <w:pPr>
        <w:spacing w:after="0" w:line="240" w:lineRule="auto"/>
        <w:rPr>
          <w:rFonts w:ascii="Arial" w:hAnsi="Arial" w:cs="Arial"/>
          <w:bCs/>
          <w:i/>
          <w:noProof/>
          <w:sz w:val="20"/>
          <w:szCs w:val="20"/>
          <w:lang w:val="ro-RO"/>
        </w:rPr>
      </w:pPr>
    </w:p>
    <w:p w:rsidR="00137D28" w:rsidRPr="000A5CA6" w:rsidRDefault="00137D28" w:rsidP="005136F2">
      <w:pPr>
        <w:spacing w:after="0" w:line="240" w:lineRule="auto"/>
        <w:rPr>
          <w:rFonts w:ascii="Arial" w:hAnsi="Arial" w:cs="Arial"/>
          <w:bCs/>
          <w:i/>
          <w:noProof/>
          <w:sz w:val="20"/>
          <w:szCs w:val="20"/>
          <w:lang w:val="ro-RO"/>
        </w:rPr>
      </w:pPr>
    </w:p>
    <w:p w:rsidR="00137D28" w:rsidRPr="000A5CA6" w:rsidRDefault="00137D28" w:rsidP="005136F2">
      <w:pPr>
        <w:spacing w:after="0" w:line="240" w:lineRule="auto"/>
        <w:rPr>
          <w:rFonts w:ascii="Arial" w:hAnsi="Arial" w:cs="Arial"/>
          <w:bCs/>
          <w:i/>
          <w:noProof/>
          <w:sz w:val="20"/>
          <w:szCs w:val="20"/>
          <w:lang w:val="ro-RO"/>
        </w:rPr>
      </w:pPr>
    </w:p>
    <w:p w:rsidR="00137D28" w:rsidRPr="000A5CA6" w:rsidRDefault="00137D28" w:rsidP="005136F2">
      <w:pPr>
        <w:spacing w:after="0" w:line="240" w:lineRule="auto"/>
        <w:rPr>
          <w:rFonts w:ascii="Arial" w:hAnsi="Arial" w:cs="Arial"/>
          <w:bCs/>
          <w:i/>
          <w:noProof/>
          <w:sz w:val="20"/>
          <w:szCs w:val="20"/>
          <w:lang w:val="ro-RO"/>
        </w:rPr>
      </w:pPr>
    </w:p>
    <w:p w:rsidR="00137D28" w:rsidRPr="000A5CA6" w:rsidRDefault="00137D28" w:rsidP="005136F2">
      <w:pPr>
        <w:spacing w:after="0" w:line="240" w:lineRule="auto"/>
        <w:rPr>
          <w:rFonts w:ascii="Arial" w:hAnsi="Arial" w:cs="Arial"/>
          <w:bCs/>
          <w:i/>
          <w:noProof/>
          <w:sz w:val="20"/>
          <w:szCs w:val="20"/>
          <w:lang w:val="ro-RO"/>
        </w:rPr>
      </w:pPr>
    </w:p>
    <w:p w:rsidR="00137D28" w:rsidRPr="000A5CA6" w:rsidRDefault="00137D28" w:rsidP="005136F2">
      <w:pPr>
        <w:spacing w:after="0" w:line="240" w:lineRule="auto"/>
        <w:rPr>
          <w:rFonts w:ascii="Arial" w:hAnsi="Arial" w:cs="Arial"/>
          <w:bCs/>
          <w:i/>
          <w:noProof/>
          <w:sz w:val="20"/>
          <w:szCs w:val="20"/>
          <w:lang w:val="ro-RO"/>
        </w:rPr>
      </w:pPr>
    </w:p>
    <w:p w:rsidR="00137D28" w:rsidRPr="000A5CA6" w:rsidRDefault="00137D28" w:rsidP="005136F2">
      <w:pPr>
        <w:spacing w:after="0" w:line="240" w:lineRule="auto"/>
        <w:rPr>
          <w:rFonts w:ascii="Arial" w:hAnsi="Arial" w:cs="Arial"/>
          <w:bCs/>
          <w:i/>
          <w:noProof/>
          <w:sz w:val="20"/>
          <w:szCs w:val="20"/>
          <w:lang w:val="ro-RO"/>
        </w:rPr>
      </w:pPr>
    </w:p>
    <w:p w:rsidR="00137D28" w:rsidRPr="000A5CA6" w:rsidRDefault="00137D28" w:rsidP="005136F2">
      <w:pPr>
        <w:spacing w:after="0" w:line="240" w:lineRule="auto"/>
        <w:rPr>
          <w:rFonts w:ascii="Arial" w:hAnsi="Arial" w:cs="Arial"/>
          <w:bCs/>
          <w:i/>
          <w:noProof/>
          <w:sz w:val="20"/>
          <w:szCs w:val="20"/>
          <w:lang w:val="ro-RO"/>
        </w:rPr>
      </w:pPr>
    </w:p>
    <w:p w:rsidR="00137D28" w:rsidRPr="000A5CA6" w:rsidRDefault="00137D28" w:rsidP="005136F2">
      <w:pPr>
        <w:spacing w:after="0" w:line="240" w:lineRule="auto"/>
        <w:rPr>
          <w:rFonts w:ascii="Arial" w:hAnsi="Arial" w:cs="Arial"/>
          <w:bCs/>
          <w:i/>
          <w:noProof/>
          <w:sz w:val="20"/>
          <w:szCs w:val="20"/>
          <w:lang w:val="ro-RO"/>
        </w:rPr>
      </w:pPr>
    </w:p>
    <w:p w:rsidR="00137D28" w:rsidRPr="000A5CA6" w:rsidRDefault="00137D28" w:rsidP="005136F2">
      <w:pPr>
        <w:spacing w:after="0" w:line="240" w:lineRule="auto"/>
        <w:rPr>
          <w:rFonts w:ascii="Arial" w:hAnsi="Arial" w:cs="Arial"/>
          <w:bCs/>
          <w:i/>
          <w:noProof/>
          <w:sz w:val="20"/>
          <w:szCs w:val="20"/>
          <w:lang w:val="ro-RO"/>
        </w:rPr>
      </w:pPr>
    </w:p>
    <w:p w:rsidR="005B5772" w:rsidRDefault="005B5772" w:rsidP="005136F2">
      <w:pPr>
        <w:spacing w:after="0" w:line="240" w:lineRule="auto"/>
        <w:rPr>
          <w:rFonts w:ascii="Arial" w:hAnsi="Arial" w:cs="Arial"/>
          <w:bCs/>
          <w:i/>
          <w:noProof/>
          <w:sz w:val="20"/>
          <w:szCs w:val="20"/>
          <w:lang w:val="ro-RO"/>
        </w:rPr>
        <w:sectPr w:rsidR="005B5772" w:rsidSect="007C6100">
          <w:headerReference w:type="default" r:id="rId10"/>
          <w:footerReference w:type="default" r:id="rId11"/>
          <w:pgSz w:w="11906" w:h="16838"/>
          <w:pgMar w:top="1134" w:right="1274" w:bottom="709" w:left="992" w:header="720" w:footer="141" w:gutter="0"/>
          <w:cols w:space="720"/>
          <w:docGrid w:linePitch="360"/>
        </w:sectPr>
      </w:pPr>
    </w:p>
    <w:p w:rsidR="00182329" w:rsidRPr="000A5CA6" w:rsidRDefault="000A5CA6" w:rsidP="00182329">
      <w:pPr>
        <w:spacing w:after="0" w:line="240" w:lineRule="auto"/>
        <w:jc w:val="right"/>
        <w:rPr>
          <w:rFonts w:ascii="Arial" w:hAnsi="Arial" w:cs="Arial"/>
          <w:b/>
          <w:sz w:val="20"/>
          <w:szCs w:val="20"/>
          <w:lang w:val="ro-RO"/>
        </w:rPr>
      </w:pPr>
      <w:r w:rsidRPr="000A5CA6">
        <w:rPr>
          <w:rFonts w:ascii="Arial" w:hAnsi="Arial" w:cs="Arial"/>
          <w:b/>
          <w:sz w:val="20"/>
          <w:szCs w:val="20"/>
          <w:lang w:val="ro-RO"/>
        </w:rPr>
        <w:lastRenderedPageBreak/>
        <w:t>Formular nr.</w:t>
      </w:r>
      <w:r w:rsidR="005B5772">
        <w:rPr>
          <w:rFonts w:ascii="Arial" w:hAnsi="Arial" w:cs="Arial"/>
          <w:b/>
          <w:sz w:val="20"/>
          <w:szCs w:val="20"/>
          <w:lang w:val="ro-RO"/>
        </w:rPr>
        <w:t xml:space="preserve"> </w:t>
      </w:r>
      <w:r w:rsidR="00036847">
        <w:rPr>
          <w:rFonts w:ascii="Arial" w:hAnsi="Arial" w:cs="Arial"/>
          <w:b/>
          <w:sz w:val="20"/>
          <w:szCs w:val="20"/>
          <w:lang w:val="ro-RO"/>
        </w:rPr>
        <w:t>11</w:t>
      </w:r>
    </w:p>
    <w:p w:rsidR="00182329" w:rsidRPr="000A5CA6" w:rsidRDefault="00182329" w:rsidP="00182329">
      <w:pPr>
        <w:spacing w:after="0" w:line="240" w:lineRule="auto"/>
        <w:jc w:val="both"/>
        <w:rPr>
          <w:rFonts w:ascii="Arial" w:hAnsi="Arial" w:cs="Arial"/>
          <w:b/>
          <w:sz w:val="20"/>
          <w:szCs w:val="20"/>
          <w:lang w:val="ro-RO"/>
        </w:rPr>
      </w:pPr>
      <w:r w:rsidRPr="000A5CA6">
        <w:rPr>
          <w:rFonts w:ascii="Arial" w:hAnsi="Arial" w:cs="Arial"/>
          <w:b/>
          <w:sz w:val="20"/>
          <w:szCs w:val="20"/>
          <w:lang w:val="ro-RO"/>
        </w:rPr>
        <w:t>Operator economic</w:t>
      </w:r>
    </w:p>
    <w:p w:rsidR="00182329" w:rsidRPr="000A5CA6" w:rsidRDefault="00182329" w:rsidP="00182329">
      <w:pPr>
        <w:spacing w:after="0" w:line="240" w:lineRule="auto"/>
        <w:jc w:val="both"/>
        <w:rPr>
          <w:rFonts w:ascii="Arial" w:hAnsi="Arial" w:cs="Arial"/>
          <w:b/>
          <w:sz w:val="20"/>
          <w:szCs w:val="20"/>
          <w:lang w:val="ro-RO"/>
        </w:rPr>
      </w:pPr>
      <w:r w:rsidRPr="000A5CA6">
        <w:rPr>
          <w:rFonts w:ascii="Arial" w:hAnsi="Arial" w:cs="Arial"/>
          <w:b/>
          <w:sz w:val="20"/>
          <w:szCs w:val="20"/>
          <w:lang w:val="ro-RO"/>
        </w:rPr>
        <w:t>________________</w:t>
      </w:r>
    </w:p>
    <w:p w:rsidR="00182329" w:rsidRPr="000A5CA6" w:rsidRDefault="00182329" w:rsidP="00182329">
      <w:pPr>
        <w:spacing w:after="0" w:line="240" w:lineRule="auto"/>
        <w:jc w:val="both"/>
        <w:rPr>
          <w:rFonts w:ascii="Arial" w:hAnsi="Arial" w:cs="Arial"/>
          <w:b/>
          <w:sz w:val="20"/>
          <w:szCs w:val="20"/>
          <w:lang w:val="ro-RO"/>
        </w:rPr>
      </w:pPr>
      <w:r w:rsidRPr="000A5CA6">
        <w:rPr>
          <w:rFonts w:ascii="Arial" w:hAnsi="Arial" w:cs="Arial"/>
          <w:b/>
          <w:sz w:val="20"/>
          <w:szCs w:val="20"/>
          <w:lang w:val="ro-RO"/>
        </w:rPr>
        <w:t xml:space="preserve"> (denumire/nume)</w:t>
      </w:r>
    </w:p>
    <w:p w:rsidR="00182329" w:rsidRPr="000A5CA6" w:rsidRDefault="00182329" w:rsidP="00182329">
      <w:pPr>
        <w:spacing w:after="0" w:line="240" w:lineRule="auto"/>
        <w:jc w:val="both"/>
        <w:rPr>
          <w:rFonts w:ascii="Arial" w:hAnsi="Arial" w:cs="Arial"/>
          <w:b/>
          <w:sz w:val="20"/>
          <w:szCs w:val="20"/>
          <w:lang w:val="ro-RO"/>
        </w:rPr>
      </w:pPr>
    </w:p>
    <w:p w:rsidR="00182329" w:rsidRPr="000A5CA6" w:rsidRDefault="00182329" w:rsidP="00182329">
      <w:pPr>
        <w:spacing w:after="0" w:line="240" w:lineRule="auto"/>
        <w:jc w:val="center"/>
        <w:rPr>
          <w:rFonts w:ascii="Arial" w:hAnsi="Arial" w:cs="Arial"/>
          <w:b/>
          <w:sz w:val="20"/>
          <w:szCs w:val="20"/>
          <w:lang w:val="ro-RO"/>
        </w:rPr>
      </w:pPr>
      <w:r w:rsidRPr="000A5CA6">
        <w:rPr>
          <w:rFonts w:ascii="Arial" w:hAnsi="Arial" w:cs="Arial"/>
          <w:b/>
          <w:sz w:val="20"/>
          <w:szCs w:val="20"/>
          <w:lang w:val="ro-RO"/>
        </w:rPr>
        <w:t>FORMULAR DE OFERTĂ</w:t>
      </w:r>
    </w:p>
    <w:p w:rsidR="00182329" w:rsidRPr="000A5CA6" w:rsidRDefault="00182329" w:rsidP="00182329">
      <w:pPr>
        <w:spacing w:after="0" w:line="240" w:lineRule="auto"/>
        <w:jc w:val="both"/>
        <w:rPr>
          <w:rFonts w:ascii="Arial" w:hAnsi="Arial" w:cs="Arial"/>
          <w:b/>
          <w:sz w:val="20"/>
          <w:szCs w:val="20"/>
          <w:lang w:val="ro-RO"/>
        </w:rPr>
      </w:pPr>
    </w:p>
    <w:p w:rsidR="00A769B8" w:rsidRPr="000A5CA6" w:rsidRDefault="00A769B8" w:rsidP="00A769B8">
      <w:pPr>
        <w:spacing w:after="0" w:line="240" w:lineRule="auto"/>
        <w:jc w:val="both"/>
        <w:rPr>
          <w:rFonts w:ascii="Arial" w:hAnsi="Arial" w:cs="Arial"/>
          <w:sz w:val="20"/>
          <w:szCs w:val="20"/>
          <w:lang w:val="ro-RO"/>
        </w:rPr>
      </w:pPr>
    </w:p>
    <w:p w:rsidR="00A769B8" w:rsidRPr="000A5CA6" w:rsidRDefault="00A769B8" w:rsidP="00A769B8">
      <w:pPr>
        <w:spacing w:after="0"/>
        <w:jc w:val="both"/>
        <w:rPr>
          <w:rFonts w:ascii="Arial" w:hAnsi="Arial" w:cs="Arial"/>
          <w:sz w:val="20"/>
          <w:szCs w:val="20"/>
          <w:lang w:val="ro-RO"/>
        </w:rPr>
      </w:pPr>
      <w:r w:rsidRPr="000A5CA6">
        <w:rPr>
          <w:rFonts w:ascii="Arial" w:hAnsi="Arial" w:cs="Arial"/>
          <w:sz w:val="20"/>
          <w:szCs w:val="20"/>
          <w:lang w:val="ro-RO"/>
        </w:rPr>
        <w:t>Către, MUNICIPIUL BAIA MARE</w:t>
      </w:r>
    </w:p>
    <w:p w:rsidR="00A769B8" w:rsidRPr="000A5CA6" w:rsidRDefault="00A769B8" w:rsidP="00A769B8">
      <w:pPr>
        <w:spacing w:after="0"/>
        <w:ind w:firstLine="720"/>
        <w:jc w:val="both"/>
        <w:rPr>
          <w:rFonts w:ascii="Arial" w:hAnsi="Arial" w:cs="Arial"/>
          <w:sz w:val="20"/>
          <w:szCs w:val="20"/>
          <w:lang w:val="ro-RO"/>
        </w:rPr>
      </w:pPr>
      <w:r w:rsidRPr="000A5CA6">
        <w:rPr>
          <w:rFonts w:ascii="Arial" w:hAnsi="Arial" w:cs="Arial"/>
          <w:sz w:val="20"/>
          <w:szCs w:val="20"/>
          <w:lang w:val="ro-RO"/>
        </w:rPr>
        <w:t>Baia Mare, str. Gheorghe Șincai nr. 37, jud. Maramureș</w:t>
      </w:r>
    </w:p>
    <w:p w:rsidR="00A769B8" w:rsidRPr="000A5CA6" w:rsidRDefault="00A769B8" w:rsidP="00A769B8">
      <w:pPr>
        <w:spacing w:after="0" w:line="240" w:lineRule="auto"/>
        <w:jc w:val="both"/>
        <w:rPr>
          <w:rFonts w:ascii="Arial" w:hAnsi="Arial" w:cs="Arial"/>
          <w:sz w:val="20"/>
          <w:szCs w:val="20"/>
          <w:lang w:val="ro-RO"/>
        </w:rPr>
      </w:pPr>
    </w:p>
    <w:p w:rsidR="00A769B8" w:rsidRPr="000A5CA6" w:rsidRDefault="00A769B8" w:rsidP="00A769B8">
      <w:pPr>
        <w:spacing w:after="0" w:line="240" w:lineRule="auto"/>
        <w:jc w:val="both"/>
        <w:rPr>
          <w:rFonts w:ascii="Arial" w:hAnsi="Arial" w:cs="Arial"/>
          <w:sz w:val="20"/>
          <w:szCs w:val="20"/>
          <w:lang w:val="ro-RO"/>
        </w:rPr>
      </w:pPr>
    </w:p>
    <w:p w:rsidR="00A769B8" w:rsidRPr="000A5CA6" w:rsidRDefault="00A769B8" w:rsidP="00A769B8">
      <w:pPr>
        <w:spacing w:after="0"/>
        <w:jc w:val="both"/>
        <w:rPr>
          <w:rFonts w:ascii="Arial" w:hAnsi="Arial" w:cs="Arial"/>
          <w:sz w:val="20"/>
          <w:szCs w:val="20"/>
          <w:lang w:val="ro-RO"/>
        </w:rPr>
      </w:pPr>
      <w:r w:rsidRPr="000A5CA6">
        <w:rPr>
          <w:rFonts w:ascii="Arial" w:hAnsi="Arial" w:cs="Arial"/>
          <w:sz w:val="20"/>
          <w:szCs w:val="20"/>
          <w:lang w:val="ro-RO"/>
        </w:rPr>
        <w:t>Subsemnatul .........</w:t>
      </w:r>
      <w:r w:rsidR="00DF3CCF">
        <w:rPr>
          <w:rFonts w:ascii="Arial" w:hAnsi="Arial" w:cs="Arial"/>
          <w:sz w:val="20"/>
          <w:szCs w:val="20"/>
          <w:lang w:val="ro-RO"/>
        </w:rPr>
        <w:t>...................... (numele și prenumele î</w:t>
      </w:r>
      <w:r w:rsidRPr="000A5CA6">
        <w:rPr>
          <w:rFonts w:ascii="Arial" w:hAnsi="Arial" w:cs="Arial"/>
          <w:sz w:val="20"/>
          <w:szCs w:val="20"/>
          <w:lang w:val="ro-RO"/>
        </w:rPr>
        <w:t>n clar), reprezen</w:t>
      </w:r>
      <w:r w:rsidR="00DF3CCF">
        <w:rPr>
          <w:rFonts w:ascii="Arial" w:hAnsi="Arial" w:cs="Arial"/>
          <w:sz w:val="20"/>
          <w:szCs w:val="20"/>
          <w:lang w:val="ro-RO"/>
        </w:rPr>
        <w:t>tant .................. (legal/î</w:t>
      </w:r>
      <w:r w:rsidRPr="000A5CA6">
        <w:rPr>
          <w:rFonts w:ascii="Arial" w:hAnsi="Arial" w:cs="Arial"/>
          <w:sz w:val="20"/>
          <w:szCs w:val="20"/>
          <w:lang w:val="ro-RO"/>
        </w:rPr>
        <w:t>mputernicit) al ofertantului ............................... (denumirea/numele ofertantului)</w:t>
      </w:r>
    </w:p>
    <w:p w:rsidR="00A769B8" w:rsidRPr="000A5CA6" w:rsidRDefault="00A769B8" w:rsidP="00B82B2D">
      <w:pPr>
        <w:pStyle w:val="BodyText"/>
        <w:kinsoku w:val="0"/>
        <w:overflowPunct w:val="0"/>
        <w:jc w:val="both"/>
        <w:rPr>
          <w:rFonts w:ascii="Arial" w:hAnsi="Arial" w:cs="Arial"/>
          <w:sz w:val="20"/>
          <w:szCs w:val="20"/>
        </w:rPr>
      </w:pPr>
      <w:r w:rsidRPr="000A5CA6">
        <w:rPr>
          <w:rFonts w:ascii="Arial" w:hAnsi="Arial" w:cs="Arial"/>
          <w:sz w:val="20"/>
          <w:szCs w:val="20"/>
          <w:lang w:val="ro-RO"/>
        </w:rPr>
        <w:t xml:space="preserve">1. Examinând documentele achiziției (Anunțul la achiziția directă și Caietul de sarcini), ne oferim ca, în conformitate cu prevederile şi cerinţele cuprinse în documentaţia mai sus menţionată, să prestăm servicii privind </w:t>
      </w:r>
      <w:proofErr w:type="spellStart"/>
      <w:r w:rsidR="00B82B2D" w:rsidRPr="000A5CA6">
        <w:rPr>
          <w:rFonts w:ascii="Arial" w:hAnsi="Arial" w:cs="Arial"/>
          <w:sz w:val="20"/>
          <w:szCs w:val="20"/>
        </w:rPr>
        <w:t>Servicii</w:t>
      </w:r>
      <w:proofErr w:type="spellEnd"/>
      <w:r w:rsidR="00B82B2D" w:rsidRPr="000A5CA6">
        <w:rPr>
          <w:rFonts w:ascii="Arial" w:hAnsi="Arial" w:cs="Arial"/>
          <w:sz w:val="20"/>
          <w:szCs w:val="20"/>
        </w:rPr>
        <w:t xml:space="preserve"> de catering - </w:t>
      </w:r>
      <w:proofErr w:type="spellStart"/>
      <w:r w:rsidR="00B82B2D" w:rsidRPr="000A5CA6">
        <w:rPr>
          <w:rFonts w:ascii="Arial" w:hAnsi="Arial" w:cs="Arial"/>
          <w:sz w:val="20"/>
          <w:szCs w:val="20"/>
        </w:rPr>
        <w:t>Masă</w:t>
      </w:r>
      <w:proofErr w:type="spellEnd"/>
      <w:r w:rsidR="00F03E57">
        <w:rPr>
          <w:rFonts w:ascii="Arial" w:hAnsi="Arial" w:cs="Arial"/>
          <w:sz w:val="20"/>
          <w:szCs w:val="20"/>
        </w:rPr>
        <w:t xml:space="preserve"> </w:t>
      </w:r>
      <w:proofErr w:type="spellStart"/>
      <w:r w:rsidR="00B82B2D" w:rsidRPr="000A5CA6">
        <w:rPr>
          <w:rFonts w:ascii="Arial" w:hAnsi="Arial" w:cs="Arial"/>
          <w:sz w:val="20"/>
          <w:szCs w:val="20"/>
        </w:rPr>
        <w:t>caldă</w:t>
      </w:r>
      <w:proofErr w:type="spellEnd"/>
      <w:r w:rsidR="00B82B2D" w:rsidRPr="000A5CA6">
        <w:rPr>
          <w:rFonts w:ascii="Arial" w:hAnsi="Arial" w:cs="Arial"/>
          <w:sz w:val="20"/>
          <w:szCs w:val="20"/>
        </w:rPr>
        <w:t xml:space="preserve">, </w:t>
      </w:r>
      <w:proofErr w:type="spellStart"/>
      <w:r w:rsidR="00B82B2D" w:rsidRPr="000A5CA6">
        <w:rPr>
          <w:rFonts w:ascii="Arial" w:hAnsi="Arial" w:cs="Arial"/>
          <w:sz w:val="20"/>
          <w:szCs w:val="20"/>
        </w:rPr>
        <w:t>în</w:t>
      </w:r>
      <w:proofErr w:type="spellEnd"/>
      <w:r w:rsidR="00F03E57">
        <w:rPr>
          <w:rFonts w:ascii="Arial" w:hAnsi="Arial" w:cs="Arial"/>
          <w:sz w:val="20"/>
          <w:szCs w:val="20"/>
        </w:rPr>
        <w:t xml:space="preserve"> </w:t>
      </w:r>
      <w:proofErr w:type="spellStart"/>
      <w:r w:rsidR="00B82B2D" w:rsidRPr="000A5CA6">
        <w:rPr>
          <w:rFonts w:ascii="Arial" w:hAnsi="Arial" w:cs="Arial"/>
          <w:sz w:val="20"/>
          <w:szCs w:val="20"/>
        </w:rPr>
        <w:t>cadrul</w:t>
      </w:r>
      <w:proofErr w:type="spellEnd"/>
      <w:r w:rsidR="00B82B2D" w:rsidRPr="000A5CA6">
        <w:rPr>
          <w:rFonts w:ascii="Arial" w:hAnsi="Arial" w:cs="Arial"/>
          <w:sz w:val="20"/>
          <w:szCs w:val="20"/>
        </w:rPr>
        <w:t xml:space="preserve"> ”</w:t>
      </w:r>
      <w:proofErr w:type="spellStart"/>
      <w:r w:rsidR="00B82B2D" w:rsidRPr="000A5CA6">
        <w:rPr>
          <w:rFonts w:ascii="Arial" w:hAnsi="Arial" w:cs="Arial"/>
          <w:sz w:val="20"/>
          <w:szCs w:val="20"/>
        </w:rPr>
        <w:t>Programului</w:t>
      </w:r>
      <w:proofErr w:type="spellEnd"/>
      <w:r w:rsidR="00F03E57">
        <w:rPr>
          <w:rFonts w:ascii="Arial" w:hAnsi="Arial" w:cs="Arial"/>
          <w:sz w:val="20"/>
          <w:szCs w:val="20"/>
        </w:rPr>
        <w:t xml:space="preserve"> </w:t>
      </w:r>
      <w:proofErr w:type="spellStart"/>
      <w:r w:rsidR="00B82B2D" w:rsidRPr="000A5CA6">
        <w:rPr>
          <w:rFonts w:ascii="Arial" w:hAnsi="Arial" w:cs="Arial"/>
          <w:sz w:val="20"/>
          <w:szCs w:val="20"/>
        </w:rPr>
        <w:t>Național</w:t>
      </w:r>
      <w:proofErr w:type="spellEnd"/>
      <w:r w:rsidR="00B82B2D" w:rsidRPr="000A5CA6">
        <w:rPr>
          <w:rFonts w:ascii="Arial" w:hAnsi="Arial" w:cs="Arial"/>
          <w:sz w:val="20"/>
          <w:szCs w:val="20"/>
        </w:rPr>
        <w:t xml:space="preserve"> – </w:t>
      </w:r>
      <w:proofErr w:type="spellStart"/>
      <w:r w:rsidR="00B82B2D" w:rsidRPr="000A5CA6">
        <w:rPr>
          <w:rFonts w:ascii="Arial" w:hAnsi="Arial" w:cs="Arial"/>
          <w:sz w:val="20"/>
          <w:szCs w:val="20"/>
        </w:rPr>
        <w:t>Masă</w:t>
      </w:r>
      <w:proofErr w:type="spellEnd"/>
      <w:r w:rsidR="00F03E57">
        <w:rPr>
          <w:rFonts w:ascii="Arial" w:hAnsi="Arial" w:cs="Arial"/>
          <w:sz w:val="20"/>
          <w:szCs w:val="20"/>
        </w:rPr>
        <w:t xml:space="preserve"> </w:t>
      </w:r>
      <w:proofErr w:type="spellStart"/>
      <w:r w:rsidR="00B82B2D" w:rsidRPr="000A5CA6">
        <w:rPr>
          <w:rFonts w:ascii="Arial" w:hAnsi="Arial" w:cs="Arial"/>
          <w:sz w:val="20"/>
          <w:szCs w:val="20"/>
        </w:rPr>
        <w:t>Sănătoasă</w:t>
      </w:r>
      <w:proofErr w:type="spellEnd"/>
      <w:r w:rsidR="00B82B2D" w:rsidRPr="000A5CA6">
        <w:rPr>
          <w:rFonts w:ascii="Arial" w:hAnsi="Arial" w:cs="Arial"/>
          <w:sz w:val="20"/>
          <w:szCs w:val="20"/>
        </w:rPr>
        <w:t>”</w:t>
      </w:r>
      <w:r w:rsidR="00F03E57">
        <w:rPr>
          <w:rFonts w:ascii="Arial" w:hAnsi="Arial" w:cs="Arial"/>
          <w:sz w:val="20"/>
          <w:szCs w:val="20"/>
        </w:rPr>
        <w:t xml:space="preserve"> </w:t>
      </w:r>
      <w:proofErr w:type="spellStart"/>
      <w:r w:rsidR="005B5772">
        <w:rPr>
          <w:rFonts w:ascii="Arial" w:hAnsi="Arial" w:cs="Arial"/>
          <w:sz w:val="20"/>
          <w:szCs w:val="20"/>
        </w:rPr>
        <w:t>în</w:t>
      </w:r>
      <w:proofErr w:type="spellEnd"/>
      <w:r w:rsidR="00F03E57">
        <w:rPr>
          <w:rFonts w:ascii="Arial" w:hAnsi="Arial" w:cs="Arial"/>
          <w:sz w:val="20"/>
          <w:szCs w:val="20"/>
        </w:rPr>
        <w:t xml:space="preserve"> </w:t>
      </w:r>
      <w:proofErr w:type="spellStart"/>
      <w:r w:rsidR="00F03E57">
        <w:rPr>
          <w:rFonts w:ascii="Arial" w:hAnsi="Arial" w:cs="Arial"/>
          <w:sz w:val="20"/>
          <w:szCs w:val="20"/>
        </w:rPr>
        <w:t>anul</w:t>
      </w:r>
      <w:proofErr w:type="spellEnd"/>
      <w:r w:rsidR="00F03E57">
        <w:rPr>
          <w:rFonts w:ascii="Arial" w:hAnsi="Arial" w:cs="Arial"/>
          <w:sz w:val="20"/>
          <w:szCs w:val="20"/>
        </w:rPr>
        <w:t xml:space="preserve"> 2026</w:t>
      </w:r>
      <w:r w:rsidRPr="000A5CA6">
        <w:rPr>
          <w:rFonts w:ascii="Arial" w:hAnsi="Arial" w:cs="Arial"/>
          <w:sz w:val="20"/>
          <w:szCs w:val="20"/>
          <w:lang w:val="ro-RO"/>
        </w:rPr>
        <w:t xml:space="preserve">, Cod CPV: </w:t>
      </w:r>
      <w:r w:rsidR="00F95405" w:rsidRPr="000A5CA6">
        <w:rPr>
          <w:rFonts w:ascii="Arial" w:hAnsi="Arial" w:cs="Arial"/>
          <w:sz w:val="20"/>
          <w:szCs w:val="20"/>
          <w:lang w:val="ro-RO"/>
        </w:rPr>
        <w:t>55520000-1</w:t>
      </w:r>
      <w:r w:rsidR="00F03E57">
        <w:rPr>
          <w:rFonts w:ascii="Arial" w:hAnsi="Arial" w:cs="Arial"/>
          <w:sz w:val="20"/>
          <w:szCs w:val="20"/>
          <w:lang w:val="ro-RO"/>
        </w:rPr>
        <w:t xml:space="preserve"> </w:t>
      </w:r>
      <w:r w:rsidR="005B5772" w:rsidRPr="005B5772">
        <w:rPr>
          <w:rFonts w:ascii="Arial" w:hAnsi="Arial" w:cs="Arial"/>
          <w:sz w:val="20"/>
          <w:szCs w:val="20"/>
          <w:lang w:val="ro-RO"/>
        </w:rPr>
        <w:t>Servicii de catering (Rev.2)</w:t>
      </w:r>
      <w:r w:rsidRPr="000A5CA6">
        <w:rPr>
          <w:rFonts w:ascii="Arial" w:hAnsi="Arial" w:cs="Arial"/>
          <w:sz w:val="20"/>
          <w:szCs w:val="20"/>
          <w:lang w:val="ro-RO"/>
        </w:rPr>
        <w:t>, pentru suma totală de ................................... lei (suma în litere şi în cifre),  plătibilă după recepţia acestora, la care se adaugă taxa pe valoarea adăugată în valoare de ................................ lei (suma în litere şi în cifre).</w:t>
      </w:r>
    </w:p>
    <w:p w:rsidR="00A769B8" w:rsidRPr="000A5CA6" w:rsidRDefault="00A769B8" w:rsidP="00F95405">
      <w:pPr>
        <w:spacing w:before="120" w:after="0"/>
        <w:jc w:val="both"/>
        <w:rPr>
          <w:rFonts w:ascii="Arial" w:hAnsi="Arial" w:cs="Arial"/>
          <w:sz w:val="20"/>
          <w:szCs w:val="20"/>
          <w:lang w:val="ro-RO"/>
        </w:rPr>
      </w:pPr>
      <w:r w:rsidRPr="000A5CA6">
        <w:rPr>
          <w:rFonts w:ascii="Arial" w:hAnsi="Arial" w:cs="Arial"/>
          <w:sz w:val="20"/>
          <w:szCs w:val="20"/>
          <w:lang w:val="ro-RO"/>
        </w:rPr>
        <w:t>2. Ne angajăm ca, în cazul în care oferta noastră este stabilită câştigătoare, să prest</w:t>
      </w:r>
      <w:r w:rsidR="00B6183D" w:rsidRPr="000A5CA6">
        <w:rPr>
          <w:rFonts w:ascii="Arial" w:hAnsi="Arial" w:cs="Arial"/>
          <w:sz w:val="20"/>
          <w:szCs w:val="20"/>
          <w:lang w:val="ro-RO"/>
        </w:rPr>
        <w:t>ă</w:t>
      </w:r>
      <w:r w:rsidRPr="000A5CA6">
        <w:rPr>
          <w:rFonts w:ascii="Arial" w:hAnsi="Arial" w:cs="Arial"/>
          <w:sz w:val="20"/>
          <w:szCs w:val="20"/>
          <w:lang w:val="ro-RO"/>
        </w:rPr>
        <w:t xml:space="preserve">m serviciile </w:t>
      </w:r>
      <w:r w:rsidR="00B6183D" w:rsidRPr="000A5CA6">
        <w:rPr>
          <w:rFonts w:ascii="Arial" w:hAnsi="Arial" w:cs="Arial"/>
          <w:sz w:val="20"/>
          <w:szCs w:val="20"/>
          <w:lang w:val="ro-RO"/>
        </w:rPr>
        <w:t>de catering - masă caldă</w:t>
      </w:r>
      <w:r w:rsidRPr="000A5CA6">
        <w:rPr>
          <w:rFonts w:ascii="Arial" w:hAnsi="Arial" w:cs="Arial"/>
          <w:sz w:val="20"/>
          <w:szCs w:val="20"/>
          <w:lang w:val="ro-RO"/>
        </w:rPr>
        <w:t xml:space="preserve">, în termenele ofertate în propunerea tehnică. </w:t>
      </w:r>
    </w:p>
    <w:p w:rsidR="00A769B8" w:rsidRPr="000A5CA6" w:rsidRDefault="00A769B8" w:rsidP="00F95405">
      <w:pPr>
        <w:spacing w:before="120" w:after="0"/>
        <w:jc w:val="both"/>
        <w:rPr>
          <w:rFonts w:ascii="Arial" w:hAnsi="Arial" w:cs="Arial"/>
          <w:sz w:val="20"/>
          <w:szCs w:val="20"/>
          <w:lang w:val="ro-RO"/>
        </w:rPr>
      </w:pPr>
      <w:r w:rsidRPr="000A5CA6">
        <w:rPr>
          <w:rFonts w:ascii="Arial" w:hAnsi="Arial" w:cs="Arial"/>
          <w:sz w:val="20"/>
          <w:szCs w:val="20"/>
          <w:lang w:val="ro-RO"/>
        </w:rPr>
        <w:t>3. Ne angajăm să menţinem această ofertă valabilă pentru o durată de ................. zile (perioada în litere și în cifre), respectiv până la data de ...................., şi ea va ramâne obligatorie pentru noi şi poate fi acceptată oricând înainte de expirarea perioadei de valabilitate.</w:t>
      </w:r>
    </w:p>
    <w:p w:rsidR="00A769B8" w:rsidRPr="000A5CA6" w:rsidRDefault="00A769B8" w:rsidP="00F95405">
      <w:pPr>
        <w:spacing w:before="120" w:after="0"/>
        <w:jc w:val="both"/>
        <w:rPr>
          <w:rFonts w:ascii="Arial" w:hAnsi="Arial" w:cs="Arial"/>
          <w:sz w:val="20"/>
          <w:szCs w:val="20"/>
          <w:lang w:val="ro-RO"/>
        </w:rPr>
      </w:pPr>
      <w:r w:rsidRPr="000A5CA6">
        <w:rPr>
          <w:rFonts w:ascii="Arial" w:hAnsi="Arial" w:cs="Arial"/>
          <w:sz w:val="20"/>
          <w:szCs w:val="20"/>
          <w:lang w:val="ro-RO"/>
        </w:rPr>
        <w:t>4. Până la încheierea şi semnarea contractului de achiziţie publică, această ofertă, împreună cu comunicarea transmisă, prin care oferta noastră este selectată în vederea atribuirii contractului de achiziție publică, vor constitui un contract angajant între noi.</w:t>
      </w:r>
    </w:p>
    <w:p w:rsidR="00A769B8" w:rsidRPr="000A5CA6" w:rsidRDefault="00A769B8" w:rsidP="00F95405">
      <w:pPr>
        <w:spacing w:before="120" w:after="0"/>
        <w:jc w:val="both"/>
        <w:rPr>
          <w:rFonts w:ascii="Arial" w:hAnsi="Arial" w:cs="Arial"/>
          <w:sz w:val="20"/>
          <w:szCs w:val="20"/>
          <w:lang w:val="ro-RO"/>
        </w:rPr>
      </w:pPr>
      <w:r w:rsidRPr="000A5CA6">
        <w:rPr>
          <w:rFonts w:ascii="Arial" w:hAnsi="Arial" w:cs="Arial"/>
          <w:sz w:val="20"/>
          <w:szCs w:val="20"/>
          <w:lang w:val="ro-RO"/>
        </w:rPr>
        <w:t>5. Precizăm că:</w:t>
      </w:r>
    </w:p>
    <w:p w:rsidR="00A769B8" w:rsidRPr="000A5CA6" w:rsidRDefault="00A769B8" w:rsidP="00A769B8">
      <w:pPr>
        <w:spacing w:after="0"/>
        <w:jc w:val="both"/>
        <w:rPr>
          <w:rFonts w:ascii="Arial" w:hAnsi="Arial" w:cs="Arial"/>
          <w:sz w:val="20"/>
          <w:szCs w:val="20"/>
          <w:lang w:val="ro-RO"/>
        </w:rPr>
      </w:pPr>
      <w:r w:rsidRPr="000A5CA6">
        <w:rPr>
          <w:rFonts w:ascii="Arial" w:hAnsi="Arial" w:cs="Arial"/>
          <w:sz w:val="20"/>
          <w:szCs w:val="20"/>
          <w:lang w:val="ro-RO"/>
        </w:rPr>
        <w:sym w:font="Symbol" w:char="007F"/>
      </w:r>
      <w:r w:rsidRPr="000A5CA6">
        <w:rPr>
          <w:rFonts w:ascii="Arial" w:hAnsi="Arial" w:cs="Arial"/>
          <w:sz w:val="20"/>
          <w:szCs w:val="20"/>
          <w:lang w:val="ro-RO"/>
        </w:rPr>
        <w:t xml:space="preserve"> depunem oferta alternativă, ale cărei detalii sunt prezentate într-un formul</w:t>
      </w:r>
      <w:r w:rsidR="00A523BE">
        <w:rPr>
          <w:rFonts w:ascii="Arial" w:hAnsi="Arial" w:cs="Arial"/>
          <w:sz w:val="20"/>
          <w:szCs w:val="20"/>
          <w:lang w:val="ro-RO"/>
        </w:rPr>
        <w:t>ar de ofertă separat, marcat î</w:t>
      </w:r>
      <w:r w:rsidRPr="000A5CA6">
        <w:rPr>
          <w:rFonts w:ascii="Arial" w:hAnsi="Arial" w:cs="Arial"/>
          <w:sz w:val="20"/>
          <w:szCs w:val="20"/>
          <w:lang w:val="ro-RO"/>
        </w:rPr>
        <w:t>n mod clar "alternativă";</w:t>
      </w:r>
    </w:p>
    <w:p w:rsidR="00A769B8" w:rsidRPr="000A5CA6" w:rsidRDefault="00A769B8" w:rsidP="00A769B8">
      <w:pPr>
        <w:spacing w:after="0"/>
        <w:jc w:val="both"/>
        <w:rPr>
          <w:rFonts w:ascii="Arial" w:hAnsi="Arial" w:cs="Arial"/>
          <w:sz w:val="20"/>
          <w:szCs w:val="20"/>
          <w:lang w:val="ro-RO"/>
        </w:rPr>
      </w:pPr>
      <w:r w:rsidRPr="000A5CA6">
        <w:rPr>
          <w:rFonts w:ascii="Arial" w:hAnsi="Arial" w:cs="Arial"/>
          <w:sz w:val="20"/>
          <w:szCs w:val="20"/>
          <w:lang w:val="ro-RO"/>
        </w:rPr>
        <w:sym w:font="Symbol" w:char="007F"/>
      </w:r>
      <w:r w:rsidRPr="000A5CA6">
        <w:rPr>
          <w:rFonts w:ascii="Arial" w:hAnsi="Arial" w:cs="Arial"/>
          <w:sz w:val="20"/>
          <w:szCs w:val="20"/>
          <w:lang w:val="ro-RO"/>
        </w:rPr>
        <w:t xml:space="preserve"> nu depunem ofertă alternativă.</w:t>
      </w:r>
    </w:p>
    <w:p w:rsidR="00A769B8" w:rsidRPr="000A5CA6" w:rsidRDefault="00A769B8" w:rsidP="00A769B8">
      <w:pPr>
        <w:spacing w:after="0"/>
        <w:jc w:val="both"/>
        <w:rPr>
          <w:rFonts w:ascii="Arial" w:hAnsi="Arial" w:cs="Arial"/>
          <w:sz w:val="20"/>
          <w:szCs w:val="20"/>
          <w:lang w:val="ro-RO"/>
        </w:rPr>
      </w:pPr>
      <w:r w:rsidRPr="000A5CA6">
        <w:rPr>
          <w:rFonts w:ascii="Arial" w:hAnsi="Arial" w:cs="Arial"/>
          <w:sz w:val="20"/>
          <w:szCs w:val="20"/>
          <w:lang w:val="ro-RO"/>
        </w:rPr>
        <w:t xml:space="preserve"> (se bifează opţiunea corespunzătoare)</w:t>
      </w:r>
    </w:p>
    <w:p w:rsidR="00A769B8" w:rsidRPr="000A5CA6" w:rsidRDefault="00A769B8" w:rsidP="00F95405">
      <w:pPr>
        <w:spacing w:before="120" w:after="0"/>
        <w:jc w:val="both"/>
        <w:rPr>
          <w:rFonts w:ascii="Arial" w:hAnsi="Arial" w:cs="Arial"/>
          <w:sz w:val="20"/>
          <w:szCs w:val="20"/>
          <w:lang w:val="ro-RO"/>
        </w:rPr>
      </w:pPr>
      <w:r w:rsidRPr="000A5CA6">
        <w:rPr>
          <w:rFonts w:ascii="Arial" w:hAnsi="Arial" w:cs="Arial"/>
          <w:sz w:val="20"/>
          <w:szCs w:val="20"/>
          <w:lang w:val="ro-RO"/>
        </w:rPr>
        <w:t>6. Înţelegem că nu sunteţi obligaţi să acceptaţi oferta cu cel mai scăzut preţ sau orice altă ofertă pe care o puteţi primi.</w:t>
      </w:r>
    </w:p>
    <w:p w:rsidR="00B82B2D" w:rsidRPr="000A5CA6" w:rsidRDefault="00B82B2D" w:rsidP="00A769B8">
      <w:pPr>
        <w:spacing w:after="0"/>
        <w:jc w:val="both"/>
        <w:rPr>
          <w:rFonts w:ascii="Arial" w:hAnsi="Arial" w:cs="Arial"/>
          <w:sz w:val="20"/>
          <w:szCs w:val="20"/>
          <w:lang w:val="ro-RO"/>
        </w:rPr>
      </w:pPr>
    </w:p>
    <w:p w:rsidR="00B82B2D" w:rsidRPr="000A5CA6" w:rsidRDefault="00B82B2D" w:rsidP="00A769B8">
      <w:pPr>
        <w:spacing w:after="0"/>
        <w:jc w:val="both"/>
        <w:rPr>
          <w:rFonts w:ascii="Arial" w:hAnsi="Arial" w:cs="Arial"/>
          <w:sz w:val="20"/>
          <w:szCs w:val="20"/>
          <w:lang w:val="ro-RO"/>
        </w:rPr>
      </w:pPr>
    </w:p>
    <w:p w:rsidR="00A769B8" w:rsidRPr="000A5CA6" w:rsidRDefault="00A769B8" w:rsidP="00A769B8">
      <w:pPr>
        <w:spacing w:after="0"/>
        <w:jc w:val="both"/>
        <w:rPr>
          <w:rFonts w:ascii="Arial" w:hAnsi="Arial" w:cs="Arial"/>
          <w:sz w:val="20"/>
          <w:szCs w:val="20"/>
          <w:lang w:val="ro-RO"/>
        </w:rPr>
      </w:pPr>
      <w:r w:rsidRPr="000A5CA6">
        <w:rPr>
          <w:rFonts w:ascii="Arial" w:hAnsi="Arial" w:cs="Arial"/>
          <w:sz w:val="20"/>
          <w:szCs w:val="20"/>
          <w:lang w:val="ro-RO"/>
        </w:rPr>
        <w:t>Data completării: ……………</w:t>
      </w:r>
    </w:p>
    <w:p w:rsidR="00A769B8" w:rsidRPr="000A5CA6" w:rsidRDefault="00A769B8" w:rsidP="00A769B8">
      <w:pPr>
        <w:spacing w:after="0"/>
        <w:jc w:val="both"/>
        <w:rPr>
          <w:rFonts w:ascii="Arial" w:hAnsi="Arial" w:cs="Arial"/>
          <w:sz w:val="20"/>
          <w:szCs w:val="20"/>
          <w:lang w:val="ro-RO"/>
        </w:rPr>
      </w:pPr>
      <w:r w:rsidRPr="000A5CA6">
        <w:rPr>
          <w:rFonts w:ascii="Arial" w:hAnsi="Arial" w:cs="Arial"/>
          <w:sz w:val="20"/>
          <w:szCs w:val="20"/>
          <w:lang w:val="ro-RO"/>
        </w:rPr>
        <w:t>Nume, prenume: ………………………………………..</w:t>
      </w:r>
    </w:p>
    <w:p w:rsidR="00182329" w:rsidRPr="000A5CA6" w:rsidRDefault="00A769B8" w:rsidP="00A769B8">
      <w:pPr>
        <w:spacing w:after="0"/>
        <w:jc w:val="both"/>
        <w:rPr>
          <w:rFonts w:ascii="Arial" w:hAnsi="Arial" w:cs="Arial"/>
          <w:sz w:val="20"/>
          <w:szCs w:val="20"/>
          <w:lang w:val="ro-RO"/>
        </w:rPr>
      </w:pPr>
      <w:r w:rsidRPr="000A5CA6">
        <w:rPr>
          <w:rFonts w:ascii="Arial" w:hAnsi="Arial" w:cs="Arial"/>
          <w:sz w:val="20"/>
          <w:szCs w:val="20"/>
          <w:lang w:val="ro-RO"/>
        </w:rPr>
        <w:t xml:space="preserve">Semnătura ………………………… în calitate de ………………………………………………, autorizat să semnez oferta pentru şi în numele ……………………………………………………  (denumire ofertant). </w:t>
      </w:r>
    </w:p>
    <w:p w:rsidR="00182329" w:rsidRPr="000A5CA6" w:rsidRDefault="00182329" w:rsidP="00D73B9A">
      <w:pPr>
        <w:spacing w:after="0" w:line="240" w:lineRule="auto"/>
        <w:jc w:val="both"/>
        <w:rPr>
          <w:rFonts w:ascii="Arial" w:hAnsi="Arial" w:cs="Arial"/>
          <w:b/>
          <w:sz w:val="20"/>
          <w:szCs w:val="20"/>
          <w:lang w:val="ro-RO"/>
        </w:rPr>
      </w:pPr>
      <w:r w:rsidRPr="000A5CA6">
        <w:rPr>
          <w:rFonts w:ascii="Arial" w:hAnsi="Arial" w:cs="Arial"/>
          <w:sz w:val="20"/>
          <w:szCs w:val="20"/>
          <w:lang w:val="ro-RO"/>
        </w:rPr>
        <w:br w:type="page"/>
      </w:r>
    </w:p>
    <w:p w:rsidR="00D73B9A" w:rsidRPr="000A5CA6" w:rsidRDefault="00D73B9A" w:rsidP="00D73B9A">
      <w:pPr>
        <w:spacing w:after="0" w:line="240" w:lineRule="auto"/>
        <w:rPr>
          <w:rFonts w:ascii="Arial" w:hAnsi="Arial" w:cs="Arial"/>
          <w:sz w:val="20"/>
          <w:szCs w:val="20"/>
          <w:lang w:val="ro-RO"/>
        </w:rPr>
      </w:pPr>
    </w:p>
    <w:p w:rsidR="00D73B9A" w:rsidRPr="000A5CA6" w:rsidRDefault="00D73B9A" w:rsidP="00D73B9A">
      <w:pPr>
        <w:spacing w:after="0" w:line="240" w:lineRule="auto"/>
        <w:jc w:val="right"/>
        <w:rPr>
          <w:rFonts w:ascii="Arial" w:hAnsi="Arial" w:cs="Arial"/>
          <w:b/>
          <w:sz w:val="20"/>
          <w:szCs w:val="20"/>
          <w:lang w:val="ro-RO"/>
        </w:rPr>
      </w:pPr>
      <w:r w:rsidRPr="000A5CA6">
        <w:rPr>
          <w:rFonts w:ascii="Arial" w:hAnsi="Arial" w:cs="Arial"/>
          <w:b/>
          <w:sz w:val="20"/>
          <w:szCs w:val="20"/>
          <w:lang w:val="ro-RO"/>
        </w:rPr>
        <w:t xml:space="preserve">Formular nr. </w:t>
      </w:r>
      <w:r w:rsidR="00036847">
        <w:rPr>
          <w:rFonts w:ascii="Arial" w:hAnsi="Arial" w:cs="Arial"/>
          <w:b/>
          <w:sz w:val="20"/>
          <w:szCs w:val="20"/>
          <w:lang w:val="ro-RO"/>
        </w:rPr>
        <w:t>12</w:t>
      </w:r>
    </w:p>
    <w:p w:rsidR="00D73B9A" w:rsidRPr="000A5CA6" w:rsidRDefault="00D73B9A" w:rsidP="00D73B9A">
      <w:pPr>
        <w:spacing w:after="0" w:line="240" w:lineRule="auto"/>
        <w:jc w:val="both"/>
        <w:rPr>
          <w:rFonts w:ascii="Arial" w:hAnsi="Arial" w:cs="Arial"/>
          <w:b/>
          <w:sz w:val="20"/>
          <w:szCs w:val="20"/>
          <w:lang w:val="ro-RO"/>
        </w:rPr>
      </w:pPr>
      <w:r w:rsidRPr="000A5CA6">
        <w:rPr>
          <w:rFonts w:ascii="Arial" w:hAnsi="Arial" w:cs="Arial"/>
          <w:b/>
          <w:sz w:val="20"/>
          <w:szCs w:val="20"/>
          <w:lang w:val="ro-RO"/>
        </w:rPr>
        <w:t>Operator economic</w:t>
      </w:r>
    </w:p>
    <w:p w:rsidR="00D73B9A" w:rsidRPr="000A5CA6" w:rsidRDefault="00D73B9A" w:rsidP="00D73B9A">
      <w:pPr>
        <w:spacing w:after="0" w:line="240" w:lineRule="auto"/>
        <w:jc w:val="both"/>
        <w:rPr>
          <w:rFonts w:ascii="Arial" w:hAnsi="Arial" w:cs="Arial"/>
          <w:b/>
          <w:sz w:val="20"/>
          <w:szCs w:val="20"/>
          <w:lang w:val="ro-RO"/>
        </w:rPr>
      </w:pPr>
      <w:r w:rsidRPr="000A5CA6">
        <w:rPr>
          <w:rFonts w:ascii="Arial" w:hAnsi="Arial" w:cs="Arial"/>
          <w:b/>
          <w:sz w:val="20"/>
          <w:szCs w:val="20"/>
          <w:lang w:val="ro-RO"/>
        </w:rPr>
        <w:t>________________</w:t>
      </w:r>
    </w:p>
    <w:p w:rsidR="00D73B9A" w:rsidRPr="000A5CA6" w:rsidRDefault="00D73B9A" w:rsidP="00D73B9A">
      <w:pPr>
        <w:spacing w:after="0" w:line="240" w:lineRule="auto"/>
        <w:jc w:val="both"/>
        <w:rPr>
          <w:rFonts w:ascii="Arial" w:hAnsi="Arial" w:cs="Arial"/>
          <w:b/>
          <w:sz w:val="20"/>
          <w:szCs w:val="20"/>
          <w:lang w:val="ro-RO"/>
        </w:rPr>
      </w:pPr>
      <w:r w:rsidRPr="000A5CA6">
        <w:rPr>
          <w:rFonts w:ascii="Arial" w:hAnsi="Arial" w:cs="Arial"/>
          <w:b/>
          <w:sz w:val="20"/>
          <w:szCs w:val="20"/>
          <w:lang w:val="ro-RO"/>
        </w:rPr>
        <w:t xml:space="preserve"> (denumire/nume)</w:t>
      </w:r>
    </w:p>
    <w:p w:rsidR="00D73B9A" w:rsidRPr="000A5CA6" w:rsidRDefault="00D73B9A" w:rsidP="00D73B9A">
      <w:pPr>
        <w:spacing w:after="0" w:line="240" w:lineRule="auto"/>
        <w:jc w:val="center"/>
        <w:rPr>
          <w:rFonts w:ascii="Arial" w:hAnsi="Arial" w:cs="Arial"/>
          <w:sz w:val="20"/>
          <w:szCs w:val="20"/>
          <w:lang w:val="ro-RO"/>
        </w:rPr>
      </w:pPr>
      <w:r w:rsidRPr="000A5CA6">
        <w:rPr>
          <w:rFonts w:ascii="Arial" w:hAnsi="Arial" w:cs="Arial"/>
          <w:sz w:val="20"/>
          <w:szCs w:val="20"/>
          <w:lang w:val="ro-RO"/>
        </w:rPr>
        <w:tab/>
      </w:r>
    </w:p>
    <w:p w:rsidR="00D73B9A" w:rsidRPr="000A5CA6" w:rsidRDefault="00D73B9A" w:rsidP="00D73B9A">
      <w:pPr>
        <w:spacing w:after="0" w:line="240" w:lineRule="auto"/>
        <w:jc w:val="center"/>
        <w:rPr>
          <w:rFonts w:ascii="Arial" w:hAnsi="Arial" w:cs="Arial"/>
          <w:b/>
          <w:sz w:val="20"/>
          <w:szCs w:val="20"/>
          <w:lang w:val="ro-RO"/>
        </w:rPr>
      </w:pPr>
      <w:r w:rsidRPr="000A5CA6">
        <w:rPr>
          <w:rFonts w:ascii="Arial" w:hAnsi="Arial" w:cs="Arial"/>
          <w:b/>
          <w:sz w:val="20"/>
          <w:szCs w:val="20"/>
          <w:lang w:val="ro-RO"/>
        </w:rPr>
        <w:t>CENTRALIZATOR DE PREȚURI</w:t>
      </w:r>
    </w:p>
    <w:p w:rsidR="00D73B9A" w:rsidRPr="000A5CA6" w:rsidRDefault="00D73B9A" w:rsidP="00D73B9A">
      <w:pPr>
        <w:spacing w:after="0" w:line="240" w:lineRule="auto"/>
        <w:jc w:val="center"/>
        <w:rPr>
          <w:rFonts w:ascii="Arial" w:hAnsi="Arial" w:cs="Arial"/>
          <w:b/>
          <w:sz w:val="20"/>
          <w:szCs w:val="20"/>
          <w:lang w:val="ro-RO"/>
        </w:rPr>
      </w:pPr>
    </w:p>
    <w:p w:rsidR="00D73B9A" w:rsidRPr="000A5CA6" w:rsidRDefault="00D73B9A" w:rsidP="00D73B9A">
      <w:pPr>
        <w:spacing w:after="0" w:line="240" w:lineRule="auto"/>
        <w:jc w:val="center"/>
        <w:rPr>
          <w:rFonts w:ascii="Arial" w:hAnsi="Arial" w:cs="Arial"/>
          <w:i/>
          <w:sz w:val="20"/>
          <w:szCs w:val="20"/>
          <w:lang w:val="ro-RO"/>
        </w:rPr>
      </w:pPr>
    </w:p>
    <w:tbl>
      <w:tblPr>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2456"/>
        <w:gridCol w:w="759"/>
        <w:gridCol w:w="1017"/>
        <w:gridCol w:w="1662"/>
        <w:gridCol w:w="1152"/>
        <w:gridCol w:w="990"/>
        <w:gridCol w:w="1501"/>
      </w:tblGrid>
      <w:tr w:rsidR="00D73B9A" w:rsidRPr="000A5CA6" w:rsidTr="002B3F7E">
        <w:trPr>
          <w:trHeight w:val="398"/>
        </w:trPr>
        <w:tc>
          <w:tcPr>
            <w:tcW w:w="532" w:type="dxa"/>
            <w:vAlign w:val="center"/>
          </w:tcPr>
          <w:p w:rsidR="00D73B9A" w:rsidRPr="000A5CA6" w:rsidRDefault="00D73B9A" w:rsidP="002B3F7E">
            <w:pPr>
              <w:spacing w:after="0" w:line="240" w:lineRule="auto"/>
              <w:jc w:val="center"/>
              <w:rPr>
                <w:rFonts w:ascii="Arial" w:hAnsi="Arial" w:cs="Arial"/>
                <w:i/>
                <w:sz w:val="20"/>
                <w:szCs w:val="20"/>
                <w:lang w:val="ro-RO"/>
              </w:rPr>
            </w:pPr>
            <w:r w:rsidRPr="000A5CA6">
              <w:rPr>
                <w:rFonts w:ascii="Arial" w:hAnsi="Arial" w:cs="Arial"/>
                <w:i/>
                <w:sz w:val="20"/>
                <w:szCs w:val="20"/>
                <w:lang w:val="ro-RO"/>
              </w:rPr>
              <w:t>Nr. crt.</w:t>
            </w:r>
          </w:p>
        </w:tc>
        <w:tc>
          <w:tcPr>
            <w:tcW w:w="2456" w:type="dxa"/>
            <w:vAlign w:val="center"/>
          </w:tcPr>
          <w:p w:rsidR="00D73B9A" w:rsidRPr="000A5CA6" w:rsidRDefault="00D73B9A" w:rsidP="002B3F7E">
            <w:pPr>
              <w:spacing w:after="0" w:line="240" w:lineRule="auto"/>
              <w:jc w:val="center"/>
              <w:rPr>
                <w:rFonts w:ascii="Arial" w:hAnsi="Arial" w:cs="Arial"/>
                <w:i/>
                <w:sz w:val="20"/>
                <w:szCs w:val="20"/>
                <w:lang w:val="ro-RO"/>
              </w:rPr>
            </w:pPr>
            <w:r w:rsidRPr="000A5CA6">
              <w:rPr>
                <w:rFonts w:ascii="Arial" w:hAnsi="Arial" w:cs="Arial"/>
                <w:i/>
                <w:sz w:val="20"/>
                <w:szCs w:val="20"/>
                <w:lang w:val="ro-RO"/>
              </w:rPr>
              <w:t>Denumirea serviciilor</w:t>
            </w:r>
          </w:p>
        </w:tc>
        <w:tc>
          <w:tcPr>
            <w:tcW w:w="759" w:type="dxa"/>
          </w:tcPr>
          <w:p w:rsidR="00D73B9A" w:rsidRPr="000A5CA6" w:rsidRDefault="00D73B9A" w:rsidP="002B3F7E">
            <w:pPr>
              <w:spacing w:after="0" w:line="240" w:lineRule="auto"/>
              <w:jc w:val="center"/>
              <w:rPr>
                <w:rFonts w:ascii="Arial" w:hAnsi="Arial" w:cs="Arial"/>
                <w:i/>
                <w:sz w:val="20"/>
                <w:szCs w:val="20"/>
                <w:lang w:val="ro-RO"/>
              </w:rPr>
            </w:pPr>
            <w:r w:rsidRPr="000A5CA6">
              <w:rPr>
                <w:rFonts w:ascii="Arial" w:hAnsi="Arial" w:cs="Arial"/>
                <w:i/>
                <w:sz w:val="20"/>
                <w:szCs w:val="20"/>
                <w:lang w:val="ro-RO"/>
              </w:rPr>
              <w:t>UM</w:t>
            </w:r>
          </w:p>
          <w:p w:rsidR="00D73B9A" w:rsidRPr="000A5CA6" w:rsidRDefault="00D73B9A" w:rsidP="002B3F7E">
            <w:pPr>
              <w:spacing w:after="0" w:line="240" w:lineRule="auto"/>
              <w:jc w:val="center"/>
              <w:rPr>
                <w:rFonts w:ascii="Arial" w:hAnsi="Arial" w:cs="Arial"/>
                <w:i/>
                <w:sz w:val="20"/>
                <w:szCs w:val="20"/>
                <w:lang w:val="ro-RO"/>
              </w:rPr>
            </w:pPr>
            <w:r w:rsidRPr="000A5CA6">
              <w:rPr>
                <w:rFonts w:ascii="Arial" w:hAnsi="Arial" w:cs="Arial"/>
                <w:i/>
                <w:sz w:val="20"/>
                <w:szCs w:val="20"/>
                <w:lang w:val="ro-RO"/>
              </w:rPr>
              <w:t>buc</w:t>
            </w:r>
          </w:p>
        </w:tc>
        <w:tc>
          <w:tcPr>
            <w:tcW w:w="1017" w:type="dxa"/>
          </w:tcPr>
          <w:p w:rsidR="00D73B9A" w:rsidRPr="000A5CA6" w:rsidRDefault="00D73B9A" w:rsidP="002B3F7E">
            <w:pPr>
              <w:spacing w:after="0" w:line="240" w:lineRule="auto"/>
              <w:jc w:val="center"/>
              <w:rPr>
                <w:rFonts w:ascii="Arial" w:hAnsi="Arial" w:cs="Arial"/>
                <w:i/>
                <w:sz w:val="20"/>
                <w:szCs w:val="20"/>
                <w:lang w:val="ro-RO"/>
              </w:rPr>
            </w:pPr>
            <w:r w:rsidRPr="000A5CA6">
              <w:rPr>
                <w:rFonts w:ascii="Arial" w:hAnsi="Arial" w:cs="Arial"/>
                <w:i/>
                <w:sz w:val="20"/>
                <w:szCs w:val="20"/>
                <w:lang w:val="ro-RO"/>
              </w:rPr>
              <w:t>Cantitate</w:t>
            </w:r>
          </w:p>
          <w:p w:rsidR="00D73B9A" w:rsidRPr="000A5CA6" w:rsidRDefault="00D73B9A" w:rsidP="002B3F7E">
            <w:pPr>
              <w:spacing w:after="0" w:line="240" w:lineRule="auto"/>
              <w:jc w:val="center"/>
              <w:rPr>
                <w:rFonts w:ascii="Arial" w:hAnsi="Arial" w:cs="Arial"/>
                <w:i/>
                <w:sz w:val="20"/>
                <w:szCs w:val="20"/>
                <w:lang w:val="ro-RO"/>
              </w:rPr>
            </w:pPr>
            <w:r w:rsidRPr="000A5CA6">
              <w:rPr>
                <w:rFonts w:ascii="Arial" w:hAnsi="Arial" w:cs="Arial"/>
                <w:i/>
                <w:sz w:val="20"/>
                <w:szCs w:val="20"/>
                <w:lang w:val="ro-RO"/>
              </w:rPr>
              <w:t>(porții)</w:t>
            </w:r>
          </w:p>
        </w:tc>
        <w:tc>
          <w:tcPr>
            <w:tcW w:w="1662" w:type="dxa"/>
            <w:vAlign w:val="center"/>
          </w:tcPr>
          <w:p w:rsidR="00D73B9A" w:rsidRPr="000A5CA6" w:rsidRDefault="00D73B9A" w:rsidP="002B3F7E">
            <w:pPr>
              <w:spacing w:after="0" w:line="240" w:lineRule="auto"/>
              <w:jc w:val="center"/>
              <w:rPr>
                <w:rFonts w:ascii="Arial" w:hAnsi="Arial" w:cs="Arial"/>
                <w:i/>
                <w:sz w:val="20"/>
                <w:szCs w:val="20"/>
                <w:lang w:val="ro-RO"/>
              </w:rPr>
            </w:pPr>
            <w:r w:rsidRPr="000A5CA6">
              <w:rPr>
                <w:rFonts w:ascii="Arial" w:hAnsi="Arial" w:cs="Arial"/>
                <w:i/>
                <w:sz w:val="20"/>
                <w:szCs w:val="20"/>
                <w:lang w:val="ro-RO"/>
              </w:rPr>
              <w:t>Preţul unitar</w:t>
            </w:r>
          </w:p>
          <w:p w:rsidR="00D73B9A" w:rsidRPr="000A5CA6" w:rsidRDefault="00D73B9A" w:rsidP="002B3F7E">
            <w:pPr>
              <w:spacing w:after="0" w:line="240" w:lineRule="auto"/>
              <w:jc w:val="center"/>
              <w:rPr>
                <w:rFonts w:ascii="Arial" w:hAnsi="Arial" w:cs="Arial"/>
                <w:i/>
                <w:sz w:val="20"/>
                <w:szCs w:val="20"/>
                <w:lang w:val="ro-RO"/>
              </w:rPr>
            </w:pPr>
            <w:r w:rsidRPr="000A5CA6">
              <w:rPr>
                <w:rFonts w:ascii="Arial" w:hAnsi="Arial" w:cs="Arial"/>
                <w:i/>
                <w:sz w:val="20"/>
                <w:szCs w:val="20"/>
                <w:lang w:val="ro-RO"/>
              </w:rPr>
              <w:t>(Lei, fără TVA)</w:t>
            </w:r>
          </w:p>
        </w:tc>
        <w:tc>
          <w:tcPr>
            <w:tcW w:w="1152" w:type="dxa"/>
            <w:vAlign w:val="center"/>
          </w:tcPr>
          <w:p w:rsidR="00D73B9A" w:rsidRPr="000A5CA6" w:rsidRDefault="00D73B9A" w:rsidP="002B3F7E">
            <w:pPr>
              <w:spacing w:after="0" w:line="240" w:lineRule="auto"/>
              <w:jc w:val="center"/>
              <w:rPr>
                <w:rFonts w:ascii="Arial" w:hAnsi="Arial" w:cs="Arial"/>
                <w:i/>
                <w:sz w:val="20"/>
                <w:szCs w:val="20"/>
                <w:lang w:val="ro-RO"/>
              </w:rPr>
            </w:pPr>
            <w:r w:rsidRPr="000A5CA6">
              <w:rPr>
                <w:rFonts w:ascii="Arial" w:hAnsi="Arial" w:cs="Arial"/>
                <w:i/>
                <w:sz w:val="20"/>
                <w:szCs w:val="20"/>
                <w:lang w:val="ro-RO"/>
              </w:rPr>
              <w:t xml:space="preserve">Valoare fără TVA </w:t>
            </w:r>
          </w:p>
        </w:tc>
        <w:tc>
          <w:tcPr>
            <w:tcW w:w="990" w:type="dxa"/>
          </w:tcPr>
          <w:p w:rsidR="00D73B9A" w:rsidRPr="000A5CA6" w:rsidRDefault="00D73B9A" w:rsidP="002B3F7E">
            <w:pPr>
              <w:spacing w:after="0" w:line="240" w:lineRule="auto"/>
              <w:jc w:val="center"/>
              <w:rPr>
                <w:rFonts w:ascii="Arial" w:hAnsi="Arial" w:cs="Arial"/>
                <w:i/>
                <w:sz w:val="20"/>
                <w:szCs w:val="20"/>
                <w:lang w:val="ro-RO"/>
              </w:rPr>
            </w:pPr>
            <w:r w:rsidRPr="000A5CA6">
              <w:rPr>
                <w:rFonts w:ascii="Arial" w:hAnsi="Arial" w:cs="Arial"/>
                <w:i/>
                <w:sz w:val="20"/>
                <w:szCs w:val="20"/>
                <w:lang w:val="ro-RO"/>
              </w:rPr>
              <w:t xml:space="preserve">TVA </w:t>
            </w:r>
          </w:p>
          <w:p w:rsidR="00D73B9A" w:rsidRPr="000A5CA6" w:rsidRDefault="00D73B9A" w:rsidP="002B3F7E">
            <w:pPr>
              <w:spacing w:after="0" w:line="240" w:lineRule="auto"/>
              <w:jc w:val="center"/>
              <w:rPr>
                <w:rFonts w:ascii="Arial" w:hAnsi="Arial" w:cs="Arial"/>
                <w:i/>
                <w:sz w:val="20"/>
                <w:szCs w:val="20"/>
                <w:lang w:val="ro-RO"/>
              </w:rPr>
            </w:pPr>
            <w:r w:rsidRPr="000A5CA6">
              <w:rPr>
                <w:rFonts w:ascii="Arial" w:hAnsi="Arial" w:cs="Arial"/>
                <w:i/>
                <w:sz w:val="20"/>
                <w:szCs w:val="20"/>
                <w:lang w:val="ro-RO"/>
              </w:rPr>
              <w:t>(Lei)</w:t>
            </w:r>
          </w:p>
        </w:tc>
        <w:tc>
          <w:tcPr>
            <w:tcW w:w="1501" w:type="dxa"/>
            <w:vAlign w:val="center"/>
          </w:tcPr>
          <w:p w:rsidR="00D73B9A" w:rsidRPr="000A5CA6" w:rsidRDefault="00D73B9A" w:rsidP="002B3F7E">
            <w:pPr>
              <w:spacing w:after="0" w:line="240" w:lineRule="auto"/>
              <w:jc w:val="center"/>
              <w:rPr>
                <w:rFonts w:ascii="Arial" w:hAnsi="Arial" w:cs="Arial"/>
                <w:i/>
                <w:sz w:val="20"/>
                <w:szCs w:val="20"/>
                <w:lang w:val="ro-RO"/>
              </w:rPr>
            </w:pPr>
            <w:r w:rsidRPr="000A5CA6">
              <w:rPr>
                <w:rFonts w:ascii="Arial" w:hAnsi="Arial" w:cs="Arial"/>
                <w:i/>
                <w:sz w:val="20"/>
                <w:szCs w:val="20"/>
                <w:lang w:val="ro-RO"/>
              </w:rPr>
              <w:t xml:space="preserve">Preţ total </w:t>
            </w:r>
          </w:p>
          <w:p w:rsidR="00D73B9A" w:rsidRPr="000A5CA6" w:rsidRDefault="00D73B9A" w:rsidP="002B3F7E">
            <w:pPr>
              <w:spacing w:after="0" w:line="240" w:lineRule="auto"/>
              <w:jc w:val="center"/>
              <w:rPr>
                <w:rFonts w:ascii="Arial" w:hAnsi="Arial" w:cs="Arial"/>
                <w:i/>
                <w:sz w:val="20"/>
                <w:szCs w:val="20"/>
                <w:lang w:val="ro-RO"/>
              </w:rPr>
            </w:pPr>
            <w:r w:rsidRPr="000A5CA6">
              <w:rPr>
                <w:rFonts w:ascii="Arial" w:hAnsi="Arial" w:cs="Arial"/>
                <w:i/>
                <w:sz w:val="20"/>
                <w:szCs w:val="20"/>
                <w:lang w:val="ro-RO"/>
              </w:rPr>
              <w:t>(Lei, cu TVA)</w:t>
            </w:r>
          </w:p>
        </w:tc>
      </w:tr>
      <w:tr w:rsidR="00D73B9A" w:rsidRPr="000A5CA6" w:rsidTr="002B3F7E">
        <w:trPr>
          <w:trHeight w:val="398"/>
        </w:trPr>
        <w:tc>
          <w:tcPr>
            <w:tcW w:w="532" w:type="dxa"/>
            <w:vAlign w:val="center"/>
          </w:tcPr>
          <w:p w:rsidR="00D73B9A" w:rsidRPr="000A5CA6" w:rsidRDefault="00D73B9A" w:rsidP="002B3F7E">
            <w:pPr>
              <w:spacing w:after="0" w:line="240" w:lineRule="auto"/>
              <w:jc w:val="center"/>
              <w:rPr>
                <w:rFonts w:ascii="Arial" w:hAnsi="Arial" w:cs="Arial"/>
                <w:sz w:val="20"/>
                <w:szCs w:val="20"/>
                <w:lang w:val="ro-RO"/>
              </w:rPr>
            </w:pPr>
            <w:r w:rsidRPr="000A5CA6">
              <w:rPr>
                <w:rFonts w:ascii="Arial" w:hAnsi="Arial" w:cs="Arial"/>
                <w:sz w:val="20"/>
                <w:szCs w:val="20"/>
                <w:lang w:val="ro-RO"/>
              </w:rPr>
              <w:t>1.</w:t>
            </w:r>
          </w:p>
        </w:tc>
        <w:tc>
          <w:tcPr>
            <w:tcW w:w="2456" w:type="dxa"/>
            <w:vAlign w:val="center"/>
          </w:tcPr>
          <w:p w:rsidR="00D73B9A" w:rsidRPr="000A5CA6" w:rsidRDefault="00D73B9A" w:rsidP="002B3F7E">
            <w:pPr>
              <w:spacing w:after="0" w:line="240" w:lineRule="auto"/>
              <w:rPr>
                <w:rFonts w:ascii="Arial" w:hAnsi="Arial" w:cs="Arial"/>
                <w:sz w:val="20"/>
                <w:szCs w:val="20"/>
                <w:lang w:val="ro-RO"/>
              </w:rPr>
            </w:pPr>
          </w:p>
        </w:tc>
        <w:tc>
          <w:tcPr>
            <w:tcW w:w="759" w:type="dxa"/>
          </w:tcPr>
          <w:p w:rsidR="00D73B9A" w:rsidRPr="000A5CA6" w:rsidRDefault="00D73B9A" w:rsidP="002B3F7E">
            <w:pPr>
              <w:spacing w:after="0" w:line="240" w:lineRule="auto"/>
              <w:rPr>
                <w:rFonts w:ascii="Arial" w:hAnsi="Arial" w:cs="Arial"/>
                <w:sz w:val="20"/>
                <w:szCs w:val="20"/>
                <w:lang w:val="ro-RO"/>
              </w:rPr>
            </w:pPr>
          </w:p>
        </w:tc>
        <w:tc>
          <w:tcPr>
            <w:tcW w:w="1017" w:type="dxa"/>
          </w:tcPr>
          <w:p w:rsidR="00D73B9A" w:rsidRPr="000A5CA6" w:rsidRDefault="00D73B9A" w:rsidP="002B3F7E">
            <w:pPr>
              <w:spacing w:after="0" w:line="240" w:lineRule="auto"/>
              <w:rPr>
                <w:rFonts w:ascii="Arial" w:hAnsi="Arial" w:cs="Arial"/>
                <w:sz w:val="20"/>
                <w:szCs w:val="20"/>
                <w:lang w:val="ro-RO"/>
              </w:rPr>
            </w:pPr>
          </w:p>
        </w:tc>
        <w:tc>
          <w:tcPr>
            <w:tcW w:w="1662" w:type="dxa"/>
            <w:vAlign w:val="center"/>
          </w:tcPr>
          <w:p w:rsidR="00D73B9A" w:rsidRPr="000A5CA6" w:rsidRDefault="00D73B9A" w:rsidP="002B3F7E">
            <w:pPr>
              <w:spacing w:after="0" w:line="240" w:lineRule="auto"/>
              <w:rPr>
                <w:rFonts w:ascii="Arial" w:hAnsi="Arial" w:cs="Arial"/>
                <w:sz w:val="20"/>
                <w:szCs w:val="20"/>
                <w:lang w:val="ro-RO"/>
              </w:rPr>
            </w:pPr>
          </w:p>
        </w:tc>
        <w:tc>
          <w:tcPr>
            <w:tcW w:w="1152" w:type="dxa"/>
            <w:vAlign w:val="center"/>
          </w:tcPr>
          <w:p w:rsidR="00D73B9A" w:rsidRPr="000A5CA6" w:rsidRDefault="00D73B9A" w:rsidP="002B3F7E">
            <w:pPr>
              <w:spacing w:after="0" w:line="240" w:lineRule="auto"/>
              <w:rPr>
                <w:rFonts w:ascii="Arial" w:hAnsi="Arial" w:cs="Arial"/>
                <w:sz w:val="20"/>
                <w:szCs w:val="20"/>
                <w:lang w:val="ro-RO"/>
              </w:rPr>
            </w:pPr>
          </w:p>
        </w:tc>
        <w:tc>
          <w:tcPr>
            <w:tcW w:w="990" w:type="dxa"/>
          </w:tcPr>
          <w:p w:rsidR="00D73B9A" w:rsidRPr="000A5CA6" w:rsidRDefault="00D73B9A" w:rsidP="002B3F7E">
            <w:pPr>
              <w:spacing w:after="0" w:line="240" w:lineRule="auto"/>
              <w:rPr>
                <w:rFonts w:ascii="Arial" w:hAnsi="Arial" w:cs="Arial"/>
                <w:sz w:val="20"/>
                <w:szCs w:val="20"/>
                <w:lang w:val="ro-RO"/>
              </w:rPr>
            </w:pPr>
          </w:p>
        </w:tc>
        <w:tc>
          <w:tcPr>
            <w:tcW w:w="1501" w:type="dxa"/>
            <w:vAlign w:val="center"/>
          </w:tcPr>
          <w:p w:rsidR="00D73B9A" w:rsidRPr="000A5CA6" w:rsidRDefault="00D73B9A" w:rsidP="002B3F7E">
            <w:pPr>
              <w:spacing w:after="0" w:line="240" w:lineRule="auto"/>
              <w:rPr>
                <w:rFonts w:ascii="Arial" w:hAnsi="Arial" w:cs="Arial"/>
                <w:sz w:val="20"/>
                <w:szCs w:val="20"/>
                <w:lang w:val="ro-RO"/>
              </w:rPr>
            </w:pPr>
          </w:p>
        </w:tc>
      </w:tr>
      <w:tr w:rsidR="00D73B9A" w:rsidRPr="000A5CA6" w:rsidTr="002B3F7E">
        <w:trPr>
          <w:trHeight w:val="398"/>
        </w:trPr>
        <w:tc>
          <w:tcPr>
            <w:tcW w:w="2988" w:type="dxa"/>
            <w:gridSpan w:val="2"/>
            <w:vAlign w:val="center"/>
          </w:tcPr>
          <w:p w:rsidR="00D73B9A" w:rsidRPr="000A5CA6" w:rsidRDefault="00D73B9A" w:rsidP="002B3F7E">
            <w:pPr>
              <w:spacing w:after="0" w:line="240" w:lineRule="auto"/>
              <w:jc w:val="right"/>
              <w:rPr>
                <w:rFonts w:ascii="Arial" w:hAnsi="Arial" w:cs="Arial"/>
                <w:sz w:val="20"/>
                <w:szCs w:val="20"/>
                <w:lang w:val="ro-RO"/>
              </w:rPr>
            </w:pPr>
            <w:r w:rsidRPr="000A5CA6">
              <w:rPr>
                <w:rFonts w:ascii="Arial" w:hAnsi="Arial" w:cs="Arial"/>
                <w:sz w:val="20"/>
                <w:szCs w:val="20"/>
                <w:lang w:val="ro-RO"/>
              </w:rPr>
              <w:t>TOTAL:</w:t>
            </w:r>
          </w:p>
        </w:tc>
        <w:tc>
          <w:tcPr>
            <w:tcW w:w="759" w:type="dxa"/>
          </w:tcPr>
          <w:p w:rsidR="00D73B9A" w:rsidRPr="000A5CA6" w:rsidRDefault="00D73B9A" w:rsidP="002B3F7E">
            <w:pPr>
              <w:spacing w:after="0" w:line="240" w:lineRule="auto"/>
              <w:rPr>
                <w:rFonts w:ascii="Arial" w:hAnsi="Arial" w:cs="Arial"/>
                <w:sz w:val="20"/>
                <w:szCs w:val="20"/>
                <w:lang w:val="ro-RO"/>
              </w:rPr>
            </w:pPr>
          </w:p>
        </w:tc>
        <w:tc>
          <w:tcPr>
            <w:tcW w:w="1017" w:type="dxa"/>
          </w:tcPr>
          <w:p w:rsidR="00D73B9A" w:rsidRPr="000A5CA6" w:rsidRDefault="00D73B9A" w:rsidP="002B3F7E">
            <w:pPr>
              <w:spacing w:after="0" w:line="240" w:lineRule="auto"/>
              <w:rPr>
                <w:rFonts w:ascii="Arial" w:hAnsi="Arial" w:cs="Arial"/>
                <w:sz w:val="20"/>
                <w:szCs w:val="20"/>
                <w:lang w:val="ro-RO"/>
              </w:rPr>
            </w:pPr>
          </w:p>
        </w:tc>
        <w:tc>
          <w:tcPr>
            <w:tcW w:w="1662" w:type="dxa"/>
            <w:vAlign w:val="center"/>
          </w:tcPr>
          <w:p w:rsidR="00D73B9A" w:rsidRPr="000A5CA6" w:rsidRDefault="00D73B9A" w:rsidP="002B3F7E">
            <w:pPr>
              <w:spacing w:after="0" w:line="240" w:lineRule="auto"/>
              <w:rPr>
                <w:rFonts w:ascii="Arial" w:hAnsi="Arial" w:cs="Arial"/>
                <w:sz w:val="20"/>
                <w:szCs w:val="20"/>
                <w:lang w:val="ro-RO"/>
              </w:rPr>
            </w:pPr>
          </w:p>
        </w:tc>
        <w:tc>
          <w:tcPr>
            <w:tcW w:w="1152" w:type="dxa"/>
            <w:vAlign w:val="center"/>
          </w:tcPr>
          <w:p w:rsidR="00D73B9A" w:rsidRPr="000A5CA6" w:rsidRDefault="00D73B9A" w:rsidP="002B3F7E">
            <w:pPr>
              <w:spacing w:after="0" w:line="240" w:lineRule="auto"/>
              <w:rPr>
                <w:rFonts w:ascii="Arial" w:hAnsi="Arial" w:cs="Arial"/>
                <w:sz w:val="20"/>
                <w:szCs w:val="20"/>
                <w:lang w:val="ro-RO"/>
              </w:rPr>
            </w:pPr>
          </w:p>
        </w:tc>
        <w:tc>
          <w:tcPr>
            <w:tcW w:w="990" w:type="dxa"/>
          </w:tcPr>
          <w:p w:rsidR="00D73B9A" w:rsidRPr="000A5CA6" w:rsidRDefault="00D73B9A" w:rsidP="002B3F7E">
            <w:pPr>
              <w:spacing w:after="0" w:line="240" w:lineRule="auto"/>
              <w:rPr>
                <w:rFonts w:ascii="Arial" w:hAnsi="Arial" w:cs="Arial"/>
                <w:sz w:val="20"/>
                <w:szCs w:val="20"/>
                <w:lang w:val="ro-RO"/>
              </w:rPr>
            </w:pPr>
          </w:p>
        </w:tc>
        <w:tc>
          <w:tcPr>
            <w:tcW w:w="1501" w:type="dxa"/>
            <w:vAlign w:val="center"/>
          </w:tcPr>
          <w:p w:rsidR="00D73B9A" w:rsidRPr="000A5CA6" w:rsidRDefault="00D73B9A" w:rsidP="002B3F7E">
            <w:pPr>
              <w:spacing w:after="0" w:line="240" w:lineRule="auto"/>
              <w:rPr>
                <w:rFonts w:ascii="Arial" w:hAnsi="Arial" w:cs="Arial"/>
                <w:sz w:val="20"/>
                <w:szCs w:val="20"/>
                <w:lang w:val="ro-RO"/>
              </w:rPr>
            </w:pPr>
          </w:p>
        </w:tc>
      </w:tr>
    </w:tbl>
    <w:p w:rsidR="00D73B9A" w:rsidRPr="000A5CA6" w:rsidRDefault="00D73B9A" w:rsidP="00D73B9A">
      <w:pPr>
        <w:spacing w:after="0" w:line="240" w:lineRule="auto"/>
        <w:rPr>
          <w:rFonts w:ascii="Arial" w:hAnsi="Arial" w:cs="Arial"/>
          <w:sz w:val="20"/>
          <w:szCs w:val="20"/>
          <w:lang w:val="ro-RO"/>
        </w:rPr>
      </w:pPr>
    </w:p>
    <w:p w:rsidR="00D73B9A" w:rsidRPr="000A5CA6" w:rsidRDefault="00D73B9A" w:rsidP="00D73B9A">
      <w:pPr>
        <w:spacing w:after="0" w:line="240" w:lineRule="auto"/>
        <w:rPr>
          <w:rFonts w:ascii="Arial" w:hAnsi="Arial" w:cs="Arial"/>
          <w:sz w:val="20"/>
          <w:szCs w:val="20"/>
          <w:lang w:val="ro-RO"/>
        </w:rPr>
      </w:pPr>
    </w:p>
    <w:p w:rsidR="00D73B9A" w:rsidRPr="000A5CA6" w:rsidRDefault="00D73B9A" w:rsidP="00D73B9A">
      <w:pPr>
        <w:spacing w:after="0" w:line="240" w:lineRule="auto"/>
        <w:rPr>
          <w:rFonts w:ascii="Arial" w:hAnsi="Arial" w:cs="Arial"/>
          <w:sz w:val="20"/>
          <w:szCs w:val="20"/>
          <w:lang w:val="ro-RO"/>
        </w:rPr>
      </w:pPr>
    </w:p>
    <w:p w:rsidR="00D73B9A" w:rsidRPr="000A5CA6" w:rsidRDefault="00D73B9A" w:rsidP="00D73B9A">
      <w:pPr>
        <w:spacing w:after="0" w:line="240" w:lineRule="auto"/>
        <w:rPr>
          <w:rFonts w:ascii="Arial" w:hAnsi="Arial" w:cs="Arial"/>
          <w:sz w:val="20"/>
          <w:szCs w:val="20"/>
          <w:lang w:val="ro-RO"/>
        </w:rPr>
      </w:pPr>
      <w:r w:rsidRPr="000A5CA6">
        <w:rPr>
          <w:rFonts w:ascii="Arial" w:hAnsi="Arial" w:cs="Arial"/>
          <w:sz w:val="20"/>
          <w:szCs w:val="20"/>
          <w:lang w:val="ro-RO"/>
        </w:rPr>
        <w:t>Defalcarea costurilor, per porție, pe următoarele categorii:</w:t>
      </w:r>
    </w:p>
    <w:p w:rsidR="00D73B9A" w:rsidRPr="000A5CA6" w:rsidRDefault="00D73B9A" w:rsidP="00D73B9A">
      <w:pPr>
        <w:spacing w:after="0" w:line="240" w:lineRule="auto"/>
        <w:rPr>
          <w:rFonts w:ascii="Arial" w:hAnsi="Arial" w:cs="Arial"/>
          <w:sz w:val="20"/>
          <w:szCs w:val="20"/>
          <w:lang w:val="ro-RO"/>
        </w:rPr>
      </w:pPr>
      <w:r w:rsidRPr="000A5CA6">
        <w:rPr>
          <w:rFonts w:ascii="Arial" w:hAnsi="Arial" w:cs="Arial"/>
          <w:sz w:val="20"/>
          <w:szCs w:val="20"/>
          <w:lang w:val="ro-RO"/>
        </w:rPr>
        <w:t>a) materie primă</w:t>
      </w:r>
    </w:p>
    <w:p w:rsidR="00D73B9A" w:rsidRPr="000A5CA6" w:rsidRDefault="00D73B9A" w:rsidP="00D73B9A">
      <w:pPr>
        <w:spacing w:after="0" w:line="240" w:lineRule="auto"/>
        <w:rPr>
          <w:rFonts w:ascii="Arial" w:hAnsi="Arial" w:cs="Arial"/>
          <w:sz w:val="20"/>
          <w:szCs w:val="20"/>
          <w:lang w:val="ro-RO"/>
        </w:rPr>
      </w:pPr>
      <w:r w:rsidRPr="000A5CA6">
        <w:rPr>
          <w:rFonts w:ascii="Arial" w:hAnsi="Arial" w:cs="Arial"/>
          <w:sz w:val="20"/>
          <w:szCs w:val="20"/>
          <w:lang w:val="ro-RO"/>
        </w:rPr>
        <w:t>b) prepararea hranei</w:t>
      </w:r>
    </w:p>
    <w:p w:rsidR="00D73B9A" w:rsidRPr="000A5CA6" w:rsidRDefault="00D73B9A" w:rsidP="00D73B9A">
      <w:pPr>
        <w:spacing w:after="0" w:line="240" w:lineRule="auto"/>
        <w:rPr>
          <w:rFonts w:ascii="Arial" w:hAnsi="Arial" w:cs="Arial"/>
          <w:sz w:val="20"/>
          <w:szCs w:val="20"/>
          <w:lang w:val="ro-RO"/>
        </w:rPr>
      </w:pPr>
      <w:r w:rsidRPr="000A5CA6">
        <w:rPr>
          <w:rFonts w:ascii="Arial" w:hAnsi="Arial" w:cs="Arial"/>
          <w:sz w:val="20"/>
          <w:szCs w:val="20"/>
          <w:lang w:val="ro-RO"/>
        </w:rPr>
        <w:t>c) distribuție</w:t>
      </w:r>
    </w:p>
    <w:p w:rsidR="00D73B9A" w:rsidRPr="000A5CA6" w:rsidRDefault="00D73B9A" w:rsidP="00D73B9A">
      <w:pPr>
        <w:spacing w:after="0" w:line="240" w:lineRule="auto"/>
        <w:rPr>
          <w:rFonts w:ascii="Arial" w:hAnsi="Arial" w:cs="Arial"/>
          <w:sz w:val="20"/>
          <w:szCs w:val="20"/>
          <w:lang w:val="ro-RO"/>
        </w:rPr>
      </w:pPr>
    </w:p>
    <w:p w:rsidR="00D73B9A" w:rsidRDefault="00D73B9A" w:rsidP="00D73B9A">
      <w:pPr>
        <w:spacing w:after="0" w:line="240" w:lineRule="auto"/>
        <w:rPr>
          <w:rFonts w:ascii="Arial" w:hAnsi="Arial" w:cs="Arial"/>
          <w:sz w:val="20"/>
          <w:szCs w:val="20"/>
          <w:lang w:val="ro-RO"/>
        </w:rPr>
      </w:pPr>
      <w:r w:rsidRPr="000A5CA6">
        <w:rPr>
          <w:rFonts w:ascii="Arial" w:hAnsi="Arial" w:cs="Arial"/>
          <w:sz w:val="20"/>
          <w:szCs w:val="20"/>
          <w:lang w:val="ro-RO"/>
        </w:rPr>
        <w:t>Notă: Se va aloca cel puțin 40% din suma disponibilă per beneficiar pentru achiziția materiei prime</w:t>
      </w:r>
    </w:p>
    <w:p w:rsidR="00DA2111" w:rsidRPr="000A5CA6" w:rsidRDefault="00DA2111" w:rsidP="00D73B9A">
      <w:pPr>
        <w:spacing w:after="0" w:line="240" w:lineRule="auto"/>
        <w:rPr>
          <w:rFonts w:ascii="Arial" w:hAnsi="Arial" w:cs="Arial"/>
          <w:sz w:val="20"/>
          <w:szCs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8"/>
        <w:gridCol w:w="3108"/>
        <w:gridCol w:w="1834"/>
        <w:gridCol w:w="1884"/>
        <w:gridCol w:w="1868"/>
      </w:tblGrid>
      <w:tr w:rsidR="00D73B9A" w:rsidRPr="000A5CA6" w:rsidTr="002B3F7E">
        <w:trPr>
          <w:trHeight w:val="350"/>
        </w:trPr>
        <w:tc>
          <w:tcPr>
            <w:tcW w:w="558" w:type="dxa"/>
            <w:vMerge w:val="restart"/>
          </w:tcPr>
          <w:p w:rsidR="00D73B9A" w:rsidRPr="000A5CA6" w:rsidRDefault="00D73B9A" w:rsidP="002B3F7E">
            <w:pPr>
              <w:spacing w:after="0" w:line="240" w:lineRule="auto"/>
              <w:rPr>
                <w:rFonts w:ascii="Arial" w:hAnsi="Arial" w:cs="Arial"/>
                <w:i/>
                <w:sz w:val="20"/>
                <w:szCs w:val="20"/>
                <w:lang w:val="ro-RO"/>
              </w:rPr>
            </w:pPr>
            <w:r w:rsidRPr="000A5CA6">
              <w:rPr>
                <w:rFonts w:ascii="Arial" w:hAnsi="Arial" w:cs="Arial"/>
                <w:i/>
                <w:sz w:val="20"/>
                <w:szCs w:val="20"/>
                <w:lang w:val="ro-RO"/>
              </w:rPr>
              <w:t>Nr. crt.</w:t>
            </w:r>
          </w:p>
        </w:tc>
        <w:tc>
          <w:tcPr>
            <w:tcW w:w="3440" w:type="dxa"/>
            <w:vMerge w:val="restart"/>
          </w:tcPr>
          <w:p w:rsidR="00D73B9A" w:rsidRPr="000A5CA6" w:rsidRDefault="00D73B9A" w:rsidP="002B3F7E">
            <w:pPr>
              <w:spacing w:after="0" w:line="240" w:lineRule="auto"/>
              <w:rPr>
                <w:rFonts w:ascii="Arial" w:hAnsi="Arial" w:cs="Arial"/>
                <w:i/>
                <w:sz w:val="20"/>
                <w:szCs w:val="20"/>
                <w:lang w:val="ro-RO"/>
              </w:rPr>
            </w:pPr>
            <w:r w:rsidRPr="000A5CA6">
              <w:rPr>
                <w:rFonts w:ascii="Arial" w:hAnsi="Arial" w:cs="Arial"/>
                <w:i/>
                <w:sz w:val="20"/>
                <w:szCs w:val="20"/>
                <w:lang w:val="ro-RO"/>
              </w:rPr>
              <w:t>Denumirea serviciilor</w:t>
            </w:r>
          </w:p>
        </w:tc>
        <w:tc>
          <w:tcPr>
            <w:tcW w:w="5999" w:type="dxa"/>
            <w:gridSpan w:val="3"/>
          </w:tcPr>
          <w:p w:rsidR="00D73B9A" w:rsidRPr="000A5CA6" w:rsidRDefault="00D73B9A" w:rsidP="002B3F7E">
            <w:pPr>
              <w:spacing w:after="0" w:line="240" w:lineRule="auto"/>
              <w:jc w:val="center"/>
              <w:rPr>
                <w:rFonts w:ascii="Arial" w:hAnsi="Arial" w:cs="Arial"/>
                <w:i/>
                <w:sz w:val="20"/>
                <w:szCs w:val="20"/>
                <w:lang w:val="ro-RO"/>
              </w:rPr>
            </w:pPr>
            <w:r w:rsidRPr="000A5CA6">
              <w:rPr>
                <w:rFonts w:ascii="Arial" w:hAnsi="Arial" w:cs="Arial"/>
                <w:i/>
                <w:sz w:val="20"/>
                <w:szCs w:val="20"/>
                <w:lang w:val="ro-RO"/>
              </w:rPr>
              <w:t>Preț unitar (Lei fără TVA), din care</w:t>
            </w:r>
          </w:p>
        </w:tc>
      </w:tr>
      <w:tr w:rsidR="00D73B9A" w:rsidRPr="000A5CA6" w:rsidTr="002B3F7E">
        <w:trPr>
          <w:trHeight w:val="368"/>
        </w:trPr>
        <w:tc>
          <w:tcPr>
            <w:tcW w:w="558" w:type="dxa"/>
            <w:vMerge/>
          </w:tcPr>
          <w:p w:rsidR="00D73B9A" w:rsidRPr="000A5CA6" w:rsidRDefault="00D73B9A" w:rsidP="002B3F7E">
            <w:pPr>
              <w:spacing w:after="0" w:line="240" w:lineRule="auto"/>
              <w:rPr>
                <w:rFonts w:ascii="Arial" w:hAnsi="Arial" w:cs="Arial"/>
                <w:i/>
                <w:sz w:val="20"/>
                <w:szCs w:val="20"/>
                <w:lang w:val="ro-RO"/>
              </w:rPr>
            </w:pPr>
          </w:p>
        </w:tc>
        <w:tc>
          <w:tcPr>
            <w:tcW w:w="3440" w:type="dxa"/>
            <w:vMerge/>
          </w:tcPr>
          <w:p w:rsidR="00D73B9A" w:rsidRPr="000A5CA6" w:rsidRDefault="00D73B9A" w:rsidP="002B3F7E">
            <w:pPr>
              <w:spacing w:after="0" w:line="240" w:lineRule="auto"/>
              <w:rPr>
                <w:rFonts w:ascii="Arial" w:hAnsi="Arial" w:cs="Arial"/>
                <w:i/>
                <w:sz w:val="20"/>
                <w:szCs w:val="20"/>
                <w:lang w:val="ro-RO"/>
              </w:rPr>
            </w:pPr>
          </w:p>
        </w:tc>
        <w:tc>
          <w:tcPr>
            <w:tcW w:w="1999" w:type="dxa"/>
          </w:tcPr>
          <w:p w:rsidR="00D73B9A" w:rsidRPr="000A5CA6" w:rsidRDefault="00D73B9A" w:rsidP="002B3F7E">
            <w:pPr>
              <w:spacing w:after="0" w:line="240" w:lineRule="auto"/>
              <w:rPr>
                <w:rFonts w:ascii="Arial" w:hAnsi="Arial" w:cs="Arial"/>
                <w:i/>
                <w:sz w:val="20"/>
                <w:szCs w:val="20"/>
                <w:lang w:val="ro-RO"/>
              </w:rPr>
            </w:pPr>
            <w:r w:rsidRPr="000A5CA6">
              <w:rPr>
                <w:rFonts w:ascii="Arial" w:hAnsi="Arial" w:cs="Arial"/>
                <w:i/>
                <w:sz w:val="20"/>
                <w:szCs w:val="20"/>
                <w:lang w:val="ro-RO"/>
              </w:rPr>
              <w:t>Materie primă</w:t>
            </w:r>
          </w:p>
        </w:tc>
        <w:tc>
          <w:tcPr>
            <w:tcW w:w="2000" w:type="dxa"/>
          </w:tcPr>
          <w:p w:rsidR="00D73B9A" w:rsidRPr="000A5CA6" w:rsidRDefault="00D73B9A" w:rsidP="002B3F7E">
            <w:pPr>
              <w:spacing w:after="0" w:line="240" w:lineRule="auto"/>
              <w:rPr>
                <w:rFonts w:ascii="Arial" w:hAnsi="Arial" w:cs="Arial"/>
                <w:i/>
                <w:sz w:val="20"/>
                <w:szCs w:val="20"/>
                <w:lang w:val="ro-RO"/>
              </w:rPr>
            </w:pPr>
            <w:r w:rsidRPr="000A5CA6">
              <w:rPr>
                <w:rFonts w:ascii="Arial" w:hAnsi="Arial" w:cs="Arial"/>
                <w:i/>
                <w:sz w:val="20"/>
                <w:szCs w:val="20"/>
                <w:lang w:val="ro-RO"/>
              </w:rPr>
              <w:t>Prepararea hranei</w:t>
            </w:r>
          </w:p>
        </w:tc>
        <w:tc>
          <w:tcPr>
            <w:tcW w:w="2000" w:type="dxa"/>
          </w:tcPr>
          <w:p w:rsidR="00D73B9A" w:rsidRPr="000A5CA6" w:rsidRDefault="00D73B9A" w:rsidP="002B3F7E">
            <w:pPr>
              <w:spacing w:after="0" w:line="240" w:lineRule="auto"/>
              <w:rPr>
                <w:rFonts w:ascii="Arial" w:hAnsi="Arial" w:cs="Arial"/>
                <w:i/>
                <w:sz w:val="20"/>
                <w:szCs w:val="20"/>
                <w:lang w:val="ro-RO"/>
              </w:rPr>
            </w:pPr>
            <w:r w:rsidRPr="000A5CA6">
              <w:rPr>
                <w:rFonts w:ascii="Arial" w:hAnsi="Arial" w:cs="Arial"/>
                <w:i/>
                <w:sz w:val="20"/>
                <w:szCs w:val="20"/>
                <w:lang w:val="ro-RO"/>
              </w:rPr>
              <w:t>Distribuție</w:t>
            </w:r>
          </w:p>
        </w:tc>
      </w:tr>
      <w:tr w:rsidR="00D73B9A" w:rsidRPr="000A5CA6" w:rsidTr="002B3F7E">
        <w:trPr>
          <w:trHeight w:val="494"/>
        </w:trPr>
        <w:tc>
          <w:tcPr>
            <w:tcW w:w="558" w:type="dxa"/>
          </w:tcPr>
          <w:p w:rsidR="00D73B9A" w:rsidRPr="000A5CA6" w:rsidRDefault="00D73B9A" w:rsidP="002B3F7E">
            <w:pPr>
              <w:spacing w:after="0" w:line="240" w:lineRule="auto"/>
              <w:jc w:val="center"/>
              <w:rPr>
                <w:rFonts w:ascii="Arial" w:hAnsi="Arial" w:cs="Arial"/>
                <w:sz w:val="20"/>
                <w:szCs w:val="20"/>
                <w:lang w:val="ro-RO"/>
              </w:rPr>
            </w:pPr>
            <w:r w:rsidRPr="000A5CA6">
              <w:rPr>
                <w:rFonts w:ascii="Arial" w:hAnsi="Arial" w:cs="Arial"/>
                <w:sz w:val="20"/>
                <w:szCs w:val="20"/>
                <w:lang w:val="ro-RO"/>
              </w:rPr>
              <w:t>1.</w:t>
            </w:r>
          </w:p>
        </w:tc>
        <w:tc>
          <w:tcPr>
            <w:tcW w:w="3440" w:type="dxa"/>
          </w:tcPr>
          <w:p w:rsidR="00D73B9A" w:rsidRPr="000A5CA6" w:rsidRDefault="00D73B9A" w:rsidP="002B3F7E">
            <w:pPr>
              <w:spacing w:after="0" w:line="240" w:lineRule="auto"/>
              <w:rPr>
                <w:rFonts w:ascii="Arial" w:hAnsi="Arial" w:cs="Arial"/>
                <w:i/>
                <w:sz w:val="20"/>
                <w:szCs w:val="20"/>
                <w:lang w:val="ro-RO"/>
              </w:rPr>
            </w:pPr>
          </w:p>
        </w:tc>
        <w:tc>
          <w:tcPr>
            <w:tcW w:w="1999" w:type="dxa"/>
          </w:tcPr>
          <w:p w:rsidR="00D73B9A" w:rsidRPr="000A5CA6" w:rsidRDefault="00D73B9A" w:rsidP="002B3F7E">
            <w:pPr>
              <w:spacing w:after="0" w:line="240" w:lineRule="auto"/>
              <w:rPr>
                <w:rFonts w:ascii="Arial" w:hAnsi="Arial" w:cs="Arial"/>
                <w:i/>
                <w:sz w:val="20"/>
                <w:szCs w:val="20"/>
                <w:lang w:val="ro-RO"/>
              </w:rPr>
            </w:pPr>
          </w:p>
        </w:tc>
        <w:tc>
          <w:tcPr>
            <w:tcW w:w="2000" w:type="dxa"/>
          </w:tcPr>
          <w:p w:rsidR="00D73B9A" w:rsidRPr="000A5CA6" w:rsidRDefault="00D73B9A" w:rsidP="002B3F7E">
            <w:pPr>
              <w:spacing w:after="0" w:line="240" w:lineRule="auto"/>
              <w:rPr>
                <w:rFonts w:ascii="Arial" w:hAnsi="Arial" w:cs="Arial"/>
                <w:i/>
                <w:sz w:val="20"/>
                <w:szCs w:val="20"/>
                <w:lang w:val="ro-RO"/>
              </w:rPr>
            </w:pPr>
          </w:p>
        </w:tc>
        <w:tc>
          <w:tcPr>
            <w:tcW w:w="2000" w:type="dxa"/>
          </w:tcPr>
          <w:p w:rsidR="00D73B9A" w:rsidRPr="000A5CA6" w:rsidRDefault="00D73B9A" w:rsidP="002B3F7E">
            <w:pPr>
              <w:spacing w:after="0" w:line="240" w:lineRule="auto"/>
              <w:rPr>
                <w:rFonts w:ascii="Arial" w:hAnsi="Arial" w:cs="Arial"/>
                <w:i/>
                <w:sz w:val="20"/>
                <w:szCs w:val="20"/>
                <w:lang w:val="ro-RO"/>
              </w:rPr>
            </w:pPr>
          </w:p>
        </w:tc>
      </w:tr>
    </w:tbl>
    <w:p w:rsidR="00D73B9A" w:rsidRPr="000A5CA6" w:rsidRDefault="00D73B9A" w:rsidP="00D73B9A">
      <w:pPr>
        <w:spacing w:after="0" w:line="240" w:lineRule="auto"/>
        <w:rPr>
          <w:rFonts w:ascii="Arial" w:hAnsi="Arial" w:cs="Arial"/>
          <w:i/>
          <w:sz w:val="20"/>
          <w:szCs w:val="20"/>
          <w:lang w:val="ro-RO"/>
        </w:rPr>
      </w:pPr>
    </w:p>
    <w:p w:rsidR="00D73B9A" w:rsidRPr="000A5CA6" w:rsidRDefault="00D73B9A" w:rsidP="00D73B9A">
      <w:pPr>
        <w:spacing w:after="0" w:line="240" w:lineRule="auto"/>
        <w:jc w:val="center"/>
        <w:rPr>
          <w:rFonts w:ascii="Arial" w:hAnsi="Arial" w:cs="Arial"/>
          <w:sz w:val="20"/>
          <w:szCs w:val="20"/>
          <w:lang w:val="ro-RO"/>
        </w:rPr>
      </w:pPr>
    </w:p>
    <w:p w:rsidR="00D73B9A" w:rsidRPr="000A5CA6" w:rsidRDefault="00D73B9A" w:rsidP="00D73B9A">
      <w:pPr>
        <w:spacing w:line="240" w:lineRule="auto"/>
        <w:rPr>
          <w:rFonts w:ascii="Arial" w:hAnsi="Arial" w:cs="Arial"/>
          <w:b/>
          <w:i/>
          <w:sz w:val="20"/>
          <w:szCs w:val="20"/>
          <w:lang w:val="ro-RO"/>
        </w:rPr>
      </w:pPr>
    </w:p>
    <w:p w:rsidR="00D73B9A" w:rsidRPr="000A5CA6" w:rsidRDefault="00D73B9A" w:rsidP="00D73B9A">
      <w:pPr>
        <w:spacing w:line="240" w:lineRule="auto"/>
        <w:rPr>
          <w:rFonts w:ascii="Arial" w:hAnsi="Arial" w:cs="Arial"/>
          <w:b/>
          <w:i/>
          <w:sz w:val="20"/>
          <w:szCs w:val="20"/>
          <w:lang w:val="ro-RO"/>
        </w:rPr>
      </w:pPr>
      <w:r w:rsidRPr="000A5CA6">
        <w:rPr>
          <w:rFonts w:ascii="Arial" w:hAnsi="Arial" w:cs="Arial"/>
          <w:b/>
          <w:i/>
          <w:sz w:val="20"/>
          <w:szCs w:val="20"/>
          <w:lang w:val="ro-RO"/>
        </w:rPr>
        <w:t>! NOTE:</w:t>
      </w:r>
    </w:p>
    <w:p w:rsidR="00D73B9A" w:rsidRPr="000A5CA6" w:rsidRDefault="00D73B9A" w:rsidP="00D73B9A">
      <w:pPr>
        <w:spacing w:line="240" w:lineRule="auto"/>
        <w:rPr>
          <w:rFonts w:ascii="Arial" w:hAnsi="Arial" w:cs="Arial"/>
          <w:b/>
          <w:i/>
          <w:sz w:val="20"/>
          <w:szCs w:val="20"/>
          <w:lang w:val="ro-RO"/>
        </w:rPr>
      </w:pPr>
      <w:r w:rsidRPr="000A5CA6">
        <w:rPr>
          <w:rFonts w:ascii="Arial" w:hAnsi="Arial" w:cs="Arial"/>
          <w:b/>
          <w:i/>
          <w:sz w:val="20"/>
          <w:szCs w:val="20"/>
          <w:lang w:val="ro-RO"/>
        </w:rPr>
        <w:t xml:space="preserve"> La întocmirea prezentului centralizator se vor avea în vedere categoriile de servicii, respectiv toate tipurile/activitățile specificate în caietul de sarcini.</w:t>
      </w:r>
    </w:p>
    <w:p w:rsidR="00D73B9A" w:rsidRPr="000A5CA6" w:rsidRDefault="00D73B9A" w:rsidP="00D73B9A">
      <w:pPr>
        <w:spacing w:after="0" w:line="240" w:lineRule="auto"/>
        <w:rPr>
          <w:rFonts w:ascii="Arial" w:hAnsi="Arial" w:cs="Arial"/>
          <w:b/>
          <w:i/>
          <w:sz w:val="20"/>
          <w:szCs w:val="20"/>
          <w:lang w:val="ro-RO"/>
        </w:rPr>
      </w:pPr>
      <w:r w:rsidRPr="000A5CA6">
        <w:rPr>
          <w:rFonts w:ascii="Arial" w:hAnsi="Arial" w:cs="Arial"/>
          <w:b/>
          <w:i/>
          <w:sz w:val="20"/>
          <w:szCs w:val="20"/>
          <w:lang w:val="ro-RO"/>
        </w:rPr>
        <w:t>Prețurile unitare vor avea maximum 2 (două) zecimale.</w:t>
      </w:r>
    </w:p>
    <w:p w:rsidR="00D73B9A" w:rsidRPr="000A5CA6" w:rsidRDefault="00D73B9A" w:rsidP="00D73B9A">
      <w:pPr>
        <w:spacing w:after="0" w:line="240" w:lineRule="auto"/>
        <w:rPr>
          <w:rFonts w:ascii="Arial" w:hAnsi="Arial" w:cs="Arial"/>
          <w:b/>
          <w:i/>
          <w:sz w:val="20"/>
          <w:szCs w:val="20"/>
          <w:lang w:val="ro-RO"/>
        </w:rPr>
      </w:pPr>
    </w:p>
    <w:p w:rsidR="00D73B9A" w:rsidRPr="000A5CA6" w:rsidRDefault="00D73B9A" w:rsidP="00D73B9A">
      <w:pPr>
        <w:spacing w:after="0" w:line="240" w:lineRule="auto"/>
        <w:jc w:val="both"/>
        <w:rPr>
          <w:rFonts w:ascii="Arial" w:hAnsi="Arial" w:cs="Arial"/>
          <w:sz w:val="20"/>
          <w:szCs w:val="20"/>
          <w:lang w:val="ro-RO"/>
        </w:rPr>
      </w:pPr>
    </w:p>
    <w:p w:rsidR="00D73B9A" w:rsidRPr="000A5CA6" w:rsidRDefault="00D73B9A" w:rsidP="00D73B9A">
      <w:pPr>
        <w:spacing w:after="0" w:line="240" w:lineRule="auto"/>
        <w:jc w:val="both"/>
        <w:rPr>
          <w:rFonts w:ascii="Arial" w:hAnsi="Arial" w:cs="Arial"/>
          <w:sz w:val="20"/>
          <w:szCs w:val="20"/>
          <w:lang w:val="ro-RO"/>
        </w:rPr>
      </w:pPr>
    </w:p>
    <w:p w:rsidR="00D73B9A" w:rsidRPr="000A5CA6" w:rsidRDefault="00D73B9A" w:rsidP="00D73B9A">
      <w:pPr>
        <w:spacing w:after="0" w:line="240" w:lineRule="auto"/>
        <w:jc w:val="both"/>
        <w:rPr>
          <w:rFonts w:ascii="Arial" w:hAnsi="Arial" w:cs="Arial"/>
          <w:sz w:val="20"/>
          <w:szCs w:val="20"/>
          <w:lang w:val="ro-RO"/>
        </w:rPr>
      </w:pPr>
    </w:p>
    <w:p w:rsidR="00D73B9A" w:rsidRPr="000A5CA6" w:rsidRDefault="00D73B9A" w:rsidP="00D73B9A">
      <w:pPr>
        <w:spacing w:after="0" w:line="240" w:lineRule="auto"/>
        <w:jc w:val="both"/>
        <w:rPr>
          <w:rFonts w:ascii="Arial" w:hAnsi="Arial" w:cs="Arial"/>
          <w:sz w:val="20"/>
          <w:szCs w:val="20"/>
          <w:lang w:val="ro-RO"/>
        </w:rPr>
      </w:pPr>
      <w:r w:rsidRPr="000A5CA6">
        <w:rPr>
          <w:rFonts w:ascii="Arial" w:hAnsi="Arial" w:cs="Arial"/>
          <w:sz w:val="20"/>
          <w:szCs w:val="20"/>
          <w:lang w:val="ro-RO"/>
        </w:rPr>
        <w:t>Data _______________</w:t>
      </w:r>
    </w:p>
    <w:p w:rsidR="00D73B9A" w:rsidRPr="000A5CA6" w:rsidRDefault="00D73B9A" w:rsidP="00D73B9A">
      <w:pPr>
        <w:spacing w:after="0" w:line="240" w:lineRule="auto"/>
        <w:jc w:val="both"/>
        <w:rPr>
          <w:rFonts w:ascii="Arial" w:hAnsi="Arial" w:cs="Arial"/>
          <w:sz w:val="20"/>
          <w:szCs w:val="20"/>
          <w:lang w:val="ro-RO"/>
        </w:rPr>
      </w:pPr>
    </w:p>
    <w:p w:rsidR="00D73B9A" w:rsidRPr="000A5CA6" w:rsidRDefault="00D73B9A" w:rsidP="00D73B9A">
      <w:pPr>
        <w:spacing w:after="0" w:line="240" w:lineRule="auto"/>
        <w:jc w:val="both"/>
        <w:rPr>
          <w:rFonts w:ascii="Arial" w:hAnsi="Arial" w:cs="Arial"/>
          <w:sz w:val="20"/>
          <w:szCs w:val="20"/>
          <w:lang w:val="ro-RO"/>
        </w:rPr>
      </w:pPr>
    </w:p>
    <w:p w:rsidR="00D73B9A" w:rsidRPr="000A5CA6" w:rsidRDefault="00D73B9A" w:rsidP="00D73B9A">
      <w:pPr>
        <w:spacing w:after="0" w:line="240" w:lineRule="auto"/>
        <w:jc w:val="both"/>
        <w:rPr>
          <w:rFonts w:ascii="Arial" w:hAnsi="Arial" w:cs="Arial"/>
          <w:sz w:val="20"/>
          <w:szCs w:val="20"/>
          <w:lang w:val="ro-RO"/>
        </w:rPr>
      </w:pPr>
    </w:p>
    <w:p w:rsidR="00D73B9A" w:rsidRPr="000A5CA6" w:rsidRDefault="00D73B9A" w:rsidP="00D73B9A">
      <w:pPr>
        <w:spacing w:after="0" w:line="240" w:lineRule="auto"/>
        <w:jc w:val="both"/>
        <w:rPr>
          <w:rFonts w:ascii="Arial" w:hAnsi="Arial" w:cs="Arial"/>
          <w:sz w:val="20"/>
          <w:szCs w:val="20"/>
          <w:lang w:val="ro-RO"/>
        </w:rPr>
      </w:pPr>
      <w:r w:rsidRPr="000A5CA6">
        <w:rPr>
          <w:rFonts w:ascii="Arial" w:hAnsi="Arial" w:cs="Arial"/>
          <w:sz w:val="20"/>
          <w:szCs w:val="20"/>
          <w:lang w:val="ro-RO"/>
        </w:rPr>
        <w:t>Ofertant,</w:t>
      </w:r>
    </w:p>
    <w:p w:rsidR="00D73B9A" w:rsidRPr="000A5CA6" w:rsidRDefault="00D73B9A" w:rsidP="00D73B9A">
      <w:pPr>
        <w:spacing w:after="0" w:line="240" w:lineRule="auto"/>
        <w:jc w:val="both"/>
        <w:rPr>
          <w:rFonts w:ascii="Arial" w:hAnsi="Arial" w:cs="Arial"/>
          <w:sz w:val="20"/>
          <w:szCs w:val="20"/>
          <w:lang w:val="ro-RO"/>
        </w:rPr>
      </w:pPr>
      <w:r w:rsidRPr="000A5CA6">
        <w:rPr>
          <w:rFonts w:ascii="Arial" w:hAnsi="Arial" w:cs="Arial"/>
          <w:sz w:val="20"/>
          <w:szCs w:val="20"/>
          <w:lang w:val="ro-RO"/>
        </w:rPr>
        <w:t>___________________________</w:t>
      </w:r>
    </w:p>
    <w:p w:rsidR="00D73B9A" w:rsidRPr="000A5CA6" w:rsidRDefault="00287011" w:rsidP="00D73B9A">
      <w:pPr>
        <w:spacing w:after="0" w:line="240" w:lineRule="auto"/>
        <w:jc w:val="both"/>
        <w:rPr>
          <w:rFonts w:ascii="Arial" w:hAnsi="Arial" w:cs="Arial"/>
          <w:i/>
          <w:sz w:val="20"/>
          <w:szCs w:val="20"/>
          <w:lang w:val="ro-RO"/>
        </w:rPr>
      </w:pPr>
      <w:r>
        <w:rPr>
          <w:rFonts w:ascii="Arial" w:hAnsi="Arial" w:cs="Arial"/>
          <w:i/>
          <w:sz w:val="20"/>
          <w:szCs w:val="20"/>
          <w:lang w:val="ro-RO"/>
        </w:rPr>
        <w:t>(Numele și prenumele î</w:t>
      </w:r>
      <w:r w:rsidR="00D73B9A" w:rsidRPr="000A5CA6">
        <w:rPr>
          <w:rFonts w:ascii="Arial" w:hAnsi="Arial" w:cs="Arial"/>
          <w:i/>
          <w:sz w:val="20"/>
          <w:szCs w:val="20"/>
          <w:lang w:val="ro-RO"/>
        </w:rPr>
        <w:t>n clar ale persoanei care semnează)</w:t>
      </w:r>
    </w:p>
    <w:p w:rsidR="00D73B9A" w:rsidRPr="000A5CA6" w:rsidRDefault="00D73B9A" w:rsidP="00D73B9A">
      <w:pPr>
        <w:spacing w:after="0" w:line="240" w:lineRule="auto"/>
        <w:jc w:val="both"/>
        <w:rPr>
          <w:rFonts w:ascii="Arial" w:hAnsi="Arial" w:cs="Arial"/>
          <w:sz w:val="20"/>
          <w:szCs w:val="20"/>
          <w:lang w:val="ro-RO"/>
        </w:rPr>
      </w:pPr>
    </w:p>
    <w:p w:rsidR="00182329" w:rsidRPr="000A5CA6" w:rsidRDefault="00182329">
      <w:pPr>
        <w:spacing w:after="0" w:line="240" w:lineRule="auto"/>
        <w:jc w:val="right"/>
        <w:rPr>
          <w:rFonts w:ascii="Arial" w:hAnsi="Arial" w:cs="Arial"/>
          <w:b/>
          <w:sz w:val="20"/>
          <w:szCs w:val="20"/>
          <w:lang w:val="ro-RO"/>
        </w:rPr>
      </w:pPr>
    </w:p>
    <w:p w:rsidR="00182329" w:rsidRPr="000A5CA6" w:rsidRDefault="00182329">
      <w:pPr>
        <w:spacing w:after="0" w:line="240" w:lineRule="auto"/>
        <w:jc w:val="right"/>
        <w:rPr>
          <w:rFonts w:ascii="Arial" w:hAnsi="Arial" w:cs="Arial"/>
          <w:b/>
          <w:sz w:val="20"/>
          <w:szCs w:val="20"/>
          <w:lang w:val="ro-RO"/>
        </w:rPr>
      </w:pPr>
    </w:p>
    <w:p w:rsidR="00182329" w:rsidRPr="000A5CA6" w:rsidRDefault="00182329">
      <w:pPr>
        <w:spacing w:after="0" w:line="240" w:lineRule="auto"/>
        <w:jc w:val="right"/>
        <w:rPr>
          <w:rFonts w:ascii="Arial" w:hAnsi="Arial" w:cs="Arial"/>
          <w:b/>
          <w:sz w:val="20"/>
          <w:szCs w:val="20"/>
          <w:lang w:val="ro-RO"/>
        </w:rPr>
      </w:pPr>
    </w:p>
    <w:p w:rsidR="00182329" w:rsidRPr="000A5CA6" w:rsidRDefault="00182329">
      <w:pPr>
        <w:spacing w:after="0" w:line="240" w:lineRule="auto"/>
        <w:jc w:val="right"/>
        <w:rPr>
          <w:rFonts w:ascii="Arial" w:hAnsi="Arial" w:cs="Arial"/>
          <w:b/>
          <w:sz w:val="20"/>
          <w:szCs w:val="20"/>
          <w:lang w:val="ro-RO"/>
        </w:rPr>
      </w:pPr>
    </w:p>
    <w:p w:rsidR="00182329" w:rsidRDefault="00182329">
      <w:pPr>
        <w:spacing w:after="0" w:line="240" w:lineRule="auto"/>
        <w:jc w:val="right"/>
        <w:rPr>
          <w:rFonts w:ascii="Arial" w:hAnsi="Arial" w:cs="Arial"/>
          <w:b/>
          <w:sz w:val="20"/>
          <w:szCs w:val="20"/>
          <w:lang w:val="ro-RO"/>
        </w:rPr>
      </w:pPr>
    </w:p>
    <w:p w:rsidR="00402778" w:rsidRDefault="00402778">
      <w:pPr>
        <w:spacing w:after="0" w:line="240" w:lineRule="auto"/>
        <w:jc w:val="right"/>
        <w:rPr>
          <w:rFonts w:ascii="Arial" w:hAnsi="Arial" w:cs="Arial"/>
          <w:b/>
          <w:sz w:val="20"/>
          <w:szCs w:val="20"/>
          <w:lang w:val="ro-RO"/>
        </w:rPr>
      </w:pPr>
    </w:p>
    <w:p w:rsidR="00402778" w:rsidRDefault="00402778">
      <w:pPr>
        <w:spacing w:after="0" w:line="240" w:lineRule="auto"/>
        <w:jc w:val="right"/>
        <w:rPr>
          <w:rFonts w:ascii="Arial" w:hAnsi="Arial" w:cs="Arial"/>
          <w:b/>
          <w:sz w:val="20"/>
          <w:szCs w:val="20"/>
          <w:lang w:val="ro-RO"/>
        </w:rPr>
      </w:pPr>
    </w:p>
    <w:p w:rsidR="00402778" w:rsidRDefault="00402778">
      <w:pPr>
        <w:spacing w:after="0" w:line="240" w:lineRule="auto"/>
        <w:jc w:val="right"/>
        <w:rPr>
          <w:rFonts w:ascii="Arial" w:hAnsi="Arial" w:cs="Arial"/>
          <w:b/>
          <w:sz w:val="20"/>
          <w:szCs w:val="20"/>
          <w:lang w:val="ro-RO"/>
        </w:rPr>
      </w:pPr>
    </w:p>
    <w:p w:rsidR="00402778" w:rsidRDefault="00402778">
      <w:pPr>
        <w:spacing w:after="0" w:line="240" w:lineRule="auto"/>
        <w:jc w:val="right"/>
        <w:rPr>
          <w:rFonts w:ascii="Arial" w:hAnsi="Arial" w:cs="Arial"/>
          <w:b/>
          <w:sz w:val="20"/>
          <w:szCs w:val="20"/>
          <w:lang w:val="ro-RO"/>
        </w:rPr>
      </w:pPr>
    </w:p>
    <w:p w:rsidR="00036847" w:rsidRPr="000A5CA6" w:rsidRDefault="00036847" w:rsidP="00036847">
      <w:pPr>
        <w:spacing w:after="0" w:line="240" w:lineRule="auto"/>
        <w:jc w:val="right"/>
        <w:rPr>
          <w:rFonts w:ascii="Arial" w:hAnsi="Arial" w:cs="Arial"/>
          <w:b/>
          <w:sz w:val="20"/>
          <w:szCs w:val="20"/>
          <w:lang w:val="ro-RO"/>
        </w:rPr>
      </w:pPr>
      <w:r w:rsidRPr="000A5CA6">
        <w:rPr>
          <w:rFonts w:ascii="Arial" w:hAnsi="Arial" w:cs="Arial"/>
          <w:b/>
          <w:sz w:val="20"/>
          <w:szCs w:val="20"/>
          <w:lang w:val="ro-RO"/>
        </w:rPr>
        <w:lastRenderedPageBreak/>
        <w:t xml:space="preserve">Formular nr. </w:t>
      </w:r>
      <w:r>
        <w:rPr>
          <w:rFonts w:ascii="Arial" w:hAnsi="Arial" w:cs="Arial"/>
          <w:b/>
          <w:sz w:val="20"/>
          <w:szCs w:val="20"/>
          <w:lang w:val="ro-RO"/>
        </w:rPr>
        <w:t>13</w:t>
      </w:r>
    </w:p>
    <w:p w:rsidR="00402778" w:rsidRDefault="00402778">
      <w:pPr>
        <w:spacing w:after="0" w:line="240" w:lineRule="auto"/>
        <w:jc w:val="right"/>
        <w:rPr>
          <w:rFonts w:ascii="Arial" w:hAnsi="Arial" w:cs="Arial"/>
          <w:b/>
          <w:sz w:val="20"/>
          <w:szCs w:val="20"/>
          <w:lang w:val="ro-RO"/>
        </w:rPr>
      </w:pPr>
    </w:p>
    <w:p w:rsidR="00402778" w:rsidRDefault="00402778">
      <w:pPr>
        <w:spacing w:after="0" w:line="240" w:lineRule="auto"/>
        <w:jc w:val="right"/>
        <w:rPr>
          <w:rFonts w:ascii="Arial" w:hAnsi="Arial" w:cs="Arial"/>
          <w:b/>
          <w:sz w:val="20"/>
          <w:szCs w:val="20"/>
          <w:lang w:val="ro-RO"/>
        </w:rPr>
      </w:pPr>
    </w:p>
    <w:p w:rsidR="00402778" w:rsidRDefault="00402778">
      <w:pPr>
        <w:spacing w:after="0" w:line="240" w:lineRule="auto"/>
        <w:jc w:val="right"/>
        <w:rPr>
          <w:rFonts w:ascii="Arial" w:hAnsi="Arial" w:cs="Arial"/>
          <w:b/>
          <w:sz w:val="20"/>
          <w:szCs w:val="20"/>
          <w:lang w:val="ro-RO"/>
        </w:rPr>
      </w:pPr>
    </w:p>
    <w:p w:rsidR="00036847" w:rsidRPr="0011631F" w:rsidRDefault="00402778" w:rsidP="00036847">
      <w:pPr>
        <w:pStyle w:val="DefaultText"/>
        <w:jc w:val="both"/>
        <w:rPr>
          <w:rFonts w:ascii="Arial" w:hAnsi="Arial" w:cs="Arial"/>
          <w:sz w:val="20"/>
          <w:lang w:val="ro-RO"/>
        </w:rPr>
      </w:pPr>
      <w:r w:rsidRPr="000A5CA6">
        <w:rPr>
          <w:rFonts w:ascii="Arial" w:hAnsi="Arial" w:cs="Arial"/>
          <w:b/>
          <w:sz w:val="20"/>
          <w:lang w:val="ro-RO"/>
        </w:rPr>
        <w:t>Operator economic</w:t>
      </w:r>
      <w:r w:rsidR="00036847">
        <w:rPr>
          <w:rFonts w:ascii="Arial" w:hAnsi="Arial" w:cs="Arial"/>
          <w:b/>
          <w:sz w:val="20"/>
          <w:lang w:val="ro-RO"/>
        </w:rPr>
        <w:tab/>
      </w:r>
    </w:p>
    <w:p w:rsidR="00402778" w:rsidRPr="00036847" w:rsidRDefault="00036847" w:rsidP="00036847">
      <w:pPr>
        <w:spacing w:after="0" w:line="240" w:lineRule="auto"/>
        <w:ind w:left="180"/>
        <w:jc w:val="right"/>
        <w:rPr>
          <w:rFonts w:ascii="Arial" w:hAnsi="Arial" w:cs="Arial"/>
          <w:sz w:val="20"/>
          <w:szCs w:val="20"/>
          <w:lang w:val="ro-RO"/>
        </w:rPr>
      </w:pPr>
      <w:r w:rsidRPr="0011631F">
        <w:rPr>
          <w:rFonts w:ascii="Arial" w:hAnsi="Arial" w:cs="Arial"/>
          <w:sz w:val="20"/>
          <w:szCs w:val="20"/>
          <w:lang w:val="ro-RO"/>
        </w:rPr>
        <w:t xml:space="preserve">      </w:t>
      </w:r>
      <w:r w:rsidRPr="0011631F">
        <w:rPr>
          <w:rFonts w:ascii="Arial" w:hAnsi="Arial" w:cs="Arial"/>
          <w:sz w:val="20"/>
          <w:szCs w:val="20"/>
          <w:lang w:val="ro-RO"/>
        </w:rPr>
        <w:tab/>
      </w:r>
      <w:r w:rsidRPr="0011631F">
        <w:rPr>
          <w:rFonts w:ascii="Arial" w:hAnsi="Arial" w:cs="Arial"/>
          <w:sz w:val="20"/>
          <w:szCs w:val="20"/>
          <w:lang w:val="ro-RO"/>
        </w:rPr>
        <w:tab/>
      </w:r>
      <w:r w:rsidRPr="0011631F">
        <w:rPr>
          <w:rFonts w:ascii="Arial" w:hAnsi="Arial" w:cs="Arial"/>
          <w:sz w:val="20"/>
          <w:szCs w:val="20"/>
          <w:lang w:val="ro-RO"/>
        </w:rPr>
        <w:tab/>
      </w:r>
      <w:r w:rsidRPr="0011631F">
        <w:rPr>
          <w:rFonts w:ascii="Arial" w:hAnsi="Arial" w:cs="Arial"/>
          <w:sz w:val="20"/>
          <w:szCs w:val="20"/>
          <w:lang w:val="ro-RO"/>
        </w:rPr>
        <w:tab/>
        <w:t xml:space="preserve">            Înregistrat la sediul autorităţii </w:t>
      </w:r>
    </w:p>
    <w:p w:rsidR="00402778" w:rsidRPr="000A5CA6" w:rsidRDefault="00402778" w:rsidP="00402778">
      <w:pPr>
        <w:spacing w:after="0"/>
        <w:jc w:val="both"/>
        <w:rPr>
          <w:rFonts w:ascii="Arial" w:hAnsi="Arial" w:cs="Arial"/>
          <w:b/>
          <w:sz w:val="20"/>
          <w:szCs w:val="20"/>
          <w:lang w:val="ro-RO"/>
        </w:rPr>
      </w:pPr>
      <w:r w:rsidRPr="000A5CA6">
        <w:rPr>
          <w:rFonts w:ascii="Arial" w:hAnsi="Arial" w:cs="Arial"/>
          <w:b/>
          <w:sz w:val="20"/>
          <w:szCs w:val="20"/>
          <w:lang w:val="ro-RO"/>
        </w:rPr>
        <w:t>________________</w:t>
      </w:r>
    </w:p>
    <w:p w:rsidR="00402778" w:rsidRPr="000A5CA6" w:rsidRDefault="00402778" w:rsidP="00402778">
      <w:pPr>
        <w:spacing w:after="0"/>
        <w:jc w:val="both"/>
        <w:rPr>
          <w:rFonts w:ascii="Arial" w:hAnsi="Arial" w:cs="Arial"/>
          <w:b/>
          <w:sz w:val="20"/>
          <w:szCs w:val="20"/>
          <w:lang w:val="ro-RO"/>
        </w:rPr>
      </w:pPr>
      <w:r w:rsidRPr="000A5CA6">
        <w:rPr>
          <w:rFonts w:ascii="Arial" w:hAnsi="Arial" w:cs="Arial"/>
          <w:b/>
          <w:sz w:val="20"/>
          <w:szCs w:val="20"/>
          <w:lang w:val="ro-RO"/>
        </w:rPr>
        <w:t xml:space="preserve"> (denumire/nume)</w:t>
      </w:r>
    </w:p>
    <w:p w:rsidR="00402778" w:rsidRPr="000A5CA6" w:rsidRDefault="00402778" w:rsidP="00402778">
      <w:pPr>
        <w:pStyle w:val="DefaultText"/>
        <w:spacing w:line="276" w:lineRule="auto"/>
        <w:jc w:val="both"/>
        <w:rPr>
          <w:rFonts w:ascii="Arial" w:hAnsi="Arial" w:cs="Arial"/>
          <w:sz w:val="20"/>
          <w:lang w:val="ro-RO"/>
        </w:rPr>
      </w:pPr>
    </w:p>
    <w:p w:rsidR="00402778" w:rsidRPr="000A5CA6" w:rsidRDefault="00402778" w:rsidP="00402778">
      <w:pPr>
        <w:spacing w:after="0"/>
        <w:ind w:left="180"/>
        <w:rPr>
          <w:rFonts w:ascii="Arial" w:hAnsi="Arial" w:cs="Arial"/>
          <w:sz w:val="20"/>
          <w:szCs w:val="20"/>
          <w:lang w:val="ro-RO"/>
        </w:rPr>
      </w:pPr>
    </w:p>
    <w:p w:rsidR="00402778" w:rsidRPr="000A5CA6" w:rsidRDefault="00402778" w:rsidP="00402778">
      <w:pPr>
        <w:spacing w:after="0"/>
        <w:ind w:left="180"/>
        <w:rPr>
          <w:rFonts w:ascii="Arial" w:hAnsi="Arial" w:cs="Arial"/>
          <w:sz w:val="20"/>
          <w:szCs w:val="20"/>
          <w:lang w:val="ro-RO"/>
        </w:rPr>
      </w:pPr>
    </w:p>
    <w:p w:rsidR="00402778" w:rsidRPr="000A5CA6" w:rsidRDefault="00402778" w:rsidP="00402778">
      <w:pPr>
        <w:spacing w:after="0"/>
        <w:ind w:left="180"/>
        <w:jc w:val="center"/>
        <w:rPr>
          <w:rFonts w:ascii="Arial" w:hAnsi="Arial" w:cs="Arial"/>
          <w:b/>
          <w:sz w:val="20"/>
          <w:szCs w:val="20"/>
          <w:lang w:val="ro-RO"/>
        </w:rPr>
      </w:pPr>
      <w:r w:rsidRPr="000A5CA6">
        <w:rPr>
          <w:rFonts w:ascii="Arial" w:hAnsi="Arial" w:cs="Arial"/>
          <w:b/>
          <w:sz w:val="20"/>
          <w:szCs w:val="20"/>
          <w:lang w:val="ro-RO"/>
        </w:rPr>
        <w:t>SCRISOARE DE ÎNAINTARE</w:t>
      </w:r>
    </w:p>
    <w:p w:rsidR="00402778" w:rsidRPr="000A5CA6" w:rsidRDefault="00402778" w:rsidP="00402778">
      <w:pPr>
        <w:spacing w:after="0"/>
        <w:ind w:left="180"/>
        <w:jc w:val="center"/>
        <w:rPr>
          <w:rFonts w:ascii="Arial" w:hAnsi="Arial" w:cs="Arial"/>
          <w:sz w:val="20"/>
          <w:szCs w:val="20"/>
          <w:lang w:val="ro-RO"/>
        </w:rPr>
      </w:pPr>
    </w:p>
    <w:p w:rsidR="00036847" w:rsidRPr="0011631F" w:rsidRDefault="00036847" w:rsidP="00036847">
      <w:pPr>
        <w:spacing w:after="0" w:line="240" w:lineRule="auto"/>
        <w:ind w:left="180"/>
        <w:jc w:val="center"/>
        <w:rPr>
          <w:rFonts w:ascii="Arial" w:hAnsi="Arial" w:cs="Arial"/>
          <w:sz w:val="20"/>
          <w:szCs w:val="20"/>
          <w:lang w:val="ro-RO"/>
        </w:rPr>
      </w:pPr>
      <w:r w:rsidRPr="0011631F">
        <w:rPr>
          <w:rFonts w:ascii="Arial" w:hAnsi="Arial" w:cs="Arial"/>
          <w:sz w:val="20"/>
          <w:szCs w:val="20"/>
          <w:lang w:val="ro-RO"/>
        </w:rPr>
        <w:t>Către ______________________________________________________</w:t>
      </w:r>
    </w:p>
    <w:p w:rsidR="00036847" w:rsidRPr="0011631F" w:rsidRDefault="00036847" w:rsidP="00036847">
      <w:pPr>
        <w:spacing w:after="0" w:line="240" w:lineRule="auto"/>
        <w:ind w:left="180"/>
        <w:jc w:val="center"/>
        <w:rPr>
          <w:rFonts w:ascii="Arial" w:hAnsi="Arial" w:cs="Arial"/>
          <w:sz w:val="20"/>
          <w:szCs w:val="20"/>
          <w:lang w:val="ro-RO"/>
        </w:rPr>
      </w:pPr>
      <w:r w:rsidRPr="0011631F">
        <w:rPr>
          <w:rFonts w:ascii="Arial" w:hAnsi="Arial" w:cs="Arial"/>
          <w:sz w:val="20"/>
          <w:szCs w:val="20"/>
          <w:lang w:val="ro-RO"/>
        </w:rPr>
        <w:t>(denumirea autorității contractante și adresa completă)</w:t>
      </w:r>
    </w:p>
    <w:p w:rsidR="00402778" w:rsidRPr="000A5CA6" w:rsidRDefault="00402778" w:rsidP="00402778">
      <w:pPr>
        <w:spacing w:after="0"/>
        <w:ind w:left="180"/>
        <w:jc w:val="center"/>
        <w:rPr>
          <w:rFonts w:ascii="Arial" w:hAnsi="Arial" w:cs="Arial"/>
          <w:sz w:val="20"/>
          <w:szCs w:val="20"/>
          <w:lang w:val="ro-RO"/>
        </w:rPr>
      </w:pPr>
    </w:p>
    <w:p w:rsidR="00402778" w:rsidRPr="000A5CA6" w:rsidRDefault="00402778" w:rsidP="00402778">
      <w:pPr>
        <w:spacing w:after="0"/>
        <w:ind w:left="180"/>
        <w:rPr>
          <w:rFonts w:ascii="Arial" w:hAnsi="Arial" w:cs="Arial"/>
          <w:sz w:val="20"/>
          <w:szCs w:val="20"/>
          <w:lang w:val="ro-RO"/>
        </w:rPr>
      </w:pPr>
    </w:p>
    <w:p w:rsidR="00402778" w:rsidRPr="000A5CA6" w:rsidRDefault="00402778" w:rsidP="00402778">
      <w:pPr>
        <w:pStyle w:val="BodyText"/>
        <w:kinsoku w:val="0"/>
        <w:overflowPunct w:val="0"/>
        <w:spacing w:after="0"/>
        <w:jc w:val="both"/>
        <w:rPr>
          <w:rFonts w:ascii="Arial" w:hAnsi="Arial" w:cs="Arial"/>
          <w:sz w:val="20"/>
          <w:szCs w:val="20"/>
        </w:rPr>
      </w:pPr>
      <w:r w:rsidRPr="000A5CA6">
        <w:rPr>
          <w:rFonts w:ascii="Arial" w:hAnsi="Arial" w:cs="Arial"/>
          <w:sz w:val="20"/>
          <w:szCs w:val="20"/>
          <w:lang w:val="ro-RO"/>
        </w:rPr>
        <w:t xml:space="preserve">Ca urmare a anunţului nr. </w:t>
      </w:r>
      <w:r w:rsidR="00F76F1A">
        <w:rPr>
          <w:rFonts w:ascii="Arial" w:hAnsi="Arial" w:cs="Arial"/>
          <w:sz w:val="20"/>
          <w:szCs w:val="20"/>
          <w:lang w:val="ro-RO"/>
        </w:rPr>
        <w:t>__________din_________</w:t>
      </w:r>
      <w:r w:rsidRPr="000A5CA6">
        <w:rPr>
          <w:rFonts w:ascii="Arial" w:hAnsi="Arial" w:cs="Arial"/>
          <w:sz w:val="20"/>
          <w:szCs w:val="20"/>
          <w:lang w:val="ro-RO"/>
        </w:rPr>
        <w:t>, publicat de autoritatea contractantă pe pagina proprie de internet,</w:t>
      </w:r>
      <w:r w:rsidR="00F76F1A">
        <w:rPr>
          <w:rFonts w:ascii="Arial" w:hAnsi="Arial" w:cs="Arial"/>
          <w:sz w:val="20"/>
          <w:szCs w:val="20"/>
          <w:lang w:val="ro-RO"/>
        </w:rPr>
        <w:t xml:space="preserve"> </w:t>
      </w:r>
      <w:r w:rsidRPr="000A5CA6">
        <w:rPr>
          <w:rFonts w:ascii="Arial" w:hAnsi="Arial" w:cs="Arial"/>
          <w:sz w:val="20"/>
          <w:szCs w:val="20"/>
          <w:lang w:val="ro-RO"/>
        </w:rPr>
        <w:t xml:space="preserve">privind atribuirea contractului de achiziție publică având ca obiect </w:t>
      </w:r>
      <w:proofErr w:type="spellStart"/>
      <w:r w:rsidRPr="000A5CA6">
        <w:rPr>
          <w:rFonts w:ascii="Arial" w:hAnsi="Arial" w:cs="Arial"/>
          <w:sz w:val="20"/>
          <w:szCs w:val="20"/>
        </w:rPr>
        <w:t>Servicii</w:t>
      </w:r>
      <w:proofErr w:type="spellEnd"/>
      <w:r w:rsidRPr="000A5CA6">
        <w:rPr>
          <w:rFonts w:ascii="Arial" w:hAnsi="Arial" w:cs="Arial"/>
          <w:sz w:val="20"/>
          <w:szCs w:val="20"/>
        </w:rPr>
        <w:t xml:space="preserve"> de catering - </w:t>
      </w:r>
      <w:proofErr w:type="spellStart"/>
      <w:r w:rsidRPr="000A5CA6">
        <w:rPr>
          <w:rFonts w:ascii="Arial" w:hAnsi="Arial" w:cs="Arial"/>
          <w:sz w:val="20"/>
          <w:szCs w:val="20"/>
        </w:rPr>
        <w:t>Masă</w:t>
      </w:r>
      <w:proofErr w:type="spellEnd"/>
      <w:r w:rsidR="00F76F1A">
        <w:rPr>
          <w:rFonts w:ascii="Arial" w:hAnsi="Arial" w:cs="Arial"/>
          <w:sz w:val="20"/>
          <w:szCs w:val="20"/>
        </w:rPr>
        <w:t xml:space="preserve"> </w:t>
      </w:r>
      <w:proofErr w:type="spellStart"/>
      <w:r w:rsidRPr="000A5CA6">
        <w:rPr>
          <w:rFonts w:ascii="Arial" w:hAnsi="Arial" w:cs="Arial"/>
          <w:sz w:val="20"/>
          <w:szCs w:val="20"/>
        </w:rPr>
        <w:t>caldă</w:t>
      </w:r>
      <w:proofErr w:type="spellEnd"/>
      <w:r w:rsidRPr="000A5CA6">
        <w:rPr>
          <w:rFonts w:ascii="Arial" w:hAnsi="Arial" w:cs="Arial"/>
          <w:sz w:val="20"/>
          <w:szCs w:val="20"/>
        </w:rPr>
        <w:t xml:space="preserve">, </w:t>
      </w:r>
      <w:proofErr w:type="spellStart"/>
      <w:r w:rsidRPr="000A5CA6">
        <w:rPr>
          <w:rFonts w:ascii="Arial" w:hAnsi="Arial" w:cs="Arial"/>
          <w:sz w:val="20"/>
          <w:szCs w:val="20"/>
        </w:rPr>
        <w:t>în</w:t>
      </w:r>
      <w:proofErr w:type="spellEnd"/>
      <w:r w:rsidR="00F76F1A">
        <w:rPr>
          <w:rFonts w:ascii="Arial" w:hAnsi="Arial" w:cs="Arial"/>
          <w:sz w:val="20"/>
          <w:szCs w:val="20"/>
        </w:rPr>
        <w:t xml:space="preserve"> </w:t>
      </w:r>
      <w:proofErr w:type="spellStart"/>
      <w:r w:rsidRPr="000A5CA6">
        <w:rPr>
          <w:rFonts w:ascii="Arial" w:hAnsi="Arial" w:cs="Arial"/>
          <w:sz w:val="20"/>
          <w:szCs w:val="20"/>
        </w:rPr>
        <w:t>cadrul</w:t>
      </w:r>
      <w:proofErr w:type="spellEnd"/>
      <w:r w:rsidRPr="000A5CA6">
        <w:rPr>
          <w:rFonts w:ascii="Arial" w:hAnsi="Arial" w:cs="Arial"/>
          <w:sz w:val="20"/>
          <w:szCs w:val="20"/>
        </w:rPr>
        <w:t xml:space="preserve"> ”</w:t>
      </w:r>
      <w:proofErr w:type="spellStart"/>
      <w:r w:rsidRPr="000A5CA6">
        <w:rPr>
          <w:rFonts w:ascii="Arial" w:hAnsi="Arial" w:cs="Arial"/>
          <w:sz w:val="20"/>
          <w:szCs w:val="20"/>
        </w:rPr>
        <w:t>Programului</w:t>
      </w:r>
      <w:proofErr w:type="spellEnd"/>
      <w:r w:rsidR="00F76F1A">
        <w:rPr>
          <w:rFonts w:ascii="Arial" w:hAnsi="Arial" w:cs="Arial"/>
          <w:sz w:val="20"/>
          <w:szCs w:val="20"/>
        </w:rPr>
        <w:t xml:space="preserve"> </w:t>
      </w:r>
      <w:proofErr w:type="spellStart"/>
      <w:r w:rsidRPr="000A5CA6">
        <w:rPr>
          <w:rFonts w:ascii="Arial" w:hAnsi="Arial" w:cs="Arial"/>
          <w:sz w:val="20"/>
          <w:szCs w:val="20"/>
        </w:rPr>
        <w:t>Național</w:t>
      </w:r>
      <w:proofErr w:type="spellEnd"/>
      <w:r w:rsidRPr="000A5CA6">
        <w:rPr>
          <w:rFonts w:ascii="Arial" w:hAnsi="Arial" w:cs="Arial"/>
          <w:sz w:val="20"/>
          <w:szCs w:val="20"/>
        </w:rPr>
        <w:t xml:space="preserve"> – </w:t>
      </w:r>
      <w:proofErr w:type="spellStart"/>
      <w:r w:rsidRPr="000A5CA6">
        <w:rPr>
          <w:rFonts w:ascii="Arial" w:hAnsi="Arial" w:cs="Arial"/>
          <w:sz w:val="20"/>
          <w:szCs w:val="20"/>
        </w:rPr>
        <w:t>Masă</w:t>
      </w:r>
      <w:proofErr w:type="spellEnd"/>
      <w:r w:rsidR="00F76F1A">
        <w:rPr>
          <w:rFonts w:ascii="Arial" w:hAnsi="Arial" w:cs="Arial"/>
          <w:sz w:val="20"/>
          <w:szCs w:val="20"/>
        </w:rPr>
        <w:t xml:space="preserve"> </w:t>
      </w:r>
      <w:proofErr w:type="spellStart"/>
      <w:r w:rsidRPr="000A5CA6">
        <w:rPr>
          <w:rFonts w:ascii="Arial" w:hAnsi="Arial" w:cs="Arial"/>
          <w:sz w:val="20"/>
          <w:szCs w:val="20"/>
        </w:rPr>
        <w:t>Sănătoasă</w:t>
      </w:r>
      <w:proofErr w:type="spellEnd"/>
      <w:r w:rsidRPr="000A5CA6">
        <w:rPr>
          <w:rFonts w:ascii="Arial" w:hAnsi="Arial" w:cs="Arial"/>
          <w:sz w:val="20"/>
          <w:szCs w:val="20"/>
        </w:rPr>
        <w:t>”</w:t>
      </w:r>
      <w:r w:rsidR="00F76F1A">
        <w:rPr>
          <w:rFonts w:ascii="Arial" w:hAnsi="Arial" w:cs="Arial"/>
          <w:sz w:val="20"/>
          <w:szCs w:val="20"/>
        </w:rPr>
        <w:t xml:space="preserve"> </w:t>
      </w:r>
      <w:proofErr w:type="spellStart"/>
      <w:r>
        <w:rPr>
          <w:rFonts w:ascii="Arial" w:hAnsi="Arial" w:cs="Arial"/>
          <w:sz w:val="20"/>
          <w:szCs w:val="20"/>
        </w:rPr>
        <w:t>în</w:t>
      </w:r>
      <w:proofErr w:type="spellEnd"/>
      <w:r w:rsidR="00F76F1A">
        <w:rPr>
          <w:rFonts w:ascii="Arial" w:hAnsi="Arial" w:cs="Arial"/>
          <w:sz w:val="20"/>
          <w:szCs w:val="20"/>
        </w:rPr>
        <w:t xml:space="preserve"> </w:t>
      </w:r>
      <w:proofErr w:type="spellStart"/>
      <w:r>
        <w:rPr>
          <w:rFonts w:ascii="Arial" w:hAnsi="Arial" w:cs="Arial"/>
          <w:sz w:val="20"/>
          <w:szCs w:val="20"/>
        </w:rPr>
        <w:t>anul</w:t>
      </w:r>
      <w:proofErr w:type="spellEnd"/>
      <w:r>
        <w:rPr>
          <w:rFonts w:ascii="Arial" w:hAnsi="Arial" w:cs="Arial"/>
          <w:sz w:val="20"/>
          <w:szCs w:val="20"/>
        </w:rPr>
        <w:t xml:space="preserve"> 202</w:t>
      </w:r>
      <w:r w:rsidR="00F76F1A">
        <w:rPr>
          <w:rFonts w:ascii="Arial" w:hAnsi="Arial" w:cs="Arial"/>
          <w:sz w:val="20"/>
          <w:szCs w:val="20"/>
        </w:rPr>
        <w:t>6</w:t>
      </w:r>
      <w:r w:rsidRPr="000A5CA6">
        <w:rPr>
          <w:rFonts w:ascii="Arial" w:hAnsi="Arial" w:cs="Arial"/>
          <w:sz w:val="20"/>
          <w:szCs w:val="20"/>
        </w:rPr>
        <w:t xml:space="preserve">, </w:t>
      </w:r>
      <w:r w:rsidRPr="000A5CA6">
        <w:rPr>
          <w:rFonts w:ascii="Arial" w:hAnsi="Arial" w:cs="Arial"/>
          <w:sz w:val="20"/>
          <w:szCs w:val="20"/>
          <w:lang w:val="ro-RO"/>
        </w:rPr>
        <w:t xml:space="preserve">cod CPV </w:t>
      </w:r>
      <w:r w:rsidRPr="000A5CA6">
        <w:rPr>
          <w:rFonts w:ascii="Arial" w:hAnsi="Arial" w:cs="Arial"/>
          <w:sz w:val="20"/>
          <w:szCs w:val="20"/>
        </w:rPr>
        <w:t>55520000-1</w:t>
      </w:r>
      <w:r w:rsidR="00F76F1A">
        <w:rPr>
          <w:rFonts w:ascii="Arial" w:hAnsi="Arial" w:cs="Arial"/>
          <w:sz w:val="20"/>
          <w:szCs w:val="20"/>
        </w:rPr>
        <w:t xml:space="preserve"> </w:t>
      </w:r>
      <w:proofErr w:type="spellStart"/>
      <w:r w:rsidRPr="00FD2529">
        <w:rPr>
          <w:rFonts w:ascii="Arial" w:hAnsi="Arial" w:cs="Arial"/>
          <w:sz w:val="20"/>
          <w:szCs w:val="20"/>
        </w:rPr>
        <w:t>Servicii</w:t>
      </w:r>
      <w:proofErr w:type="spellEnd"/>
      <w:r w:rsidRPr="00FD2529">
        <w:rPr>
          <w:rFonts w:ascii="Arial" w:hAnsi="Arial" w:cs="Arial"/>
          <w:sz w:val="20"/>
          <w:szCs w:val="20"/>
        </w:rPr>
        <w:t xml:space="preserve"> de catering (Rev.2)</w:t>
      </w:r>
      <w:r w:rsidRPr="000A5CA6">
        <w:rPr>
          <w:rFonts w:ascii="Arial" w:hAnsi="Arial" w:cs="Arial"/>
          <w:sz w:val="20"/>
          <w:szCs w:val="20"/>
        </w:rPr>
        <w:t xml:space="preserve">, </w:t>
      </w:r>
      <w:r w:rsidRPr="000A5CA6">
        <w:rPr>
          <w:rFonts w:ascii="Arial" w:hAnsi="Arial" w:cs="Arial"/>
          <w:sz w:val="20"/>
          <w:szCs w:val="20"/>
          <w:lang w:val="ro-RO"/>
        </w:rPr>
        <w:t xml:space="preserve">noi </w:t>
      </w:r>
      <w:r w:rsidR="00B47D97">
        <w:rPr>
          <w:rFonts w:ascii="Arial" w:hAnsi="Arial" w:cs="Arial"/>
          <w:sz w:val="20"/>
          <w:szCs w:val="20"/>
          <w:lang w:val="ro-RO"/>
        </w:rPr>
        <w:t>__________________</w:t>
      </w:r>
      <w:r w:rsidRPr="000A5CA6">
        <w:rPr>
          <w:rFonts w:ascii="Arial" w:hAnsi="Arial" w:cs="Arial"/>
          <w:i/>
          <w:sz w:val="20"/>
          <w:szCs w:val="20"/>
          <w:lang w:val="ro-RO"/>
        </w:rPr>
        <w:t xml:space="preserve"> (denumirea/numele ofertantului)</w:t>
      </w:r>
    </w:p>
    <w:p w:rsidR="00402778" w:rsidRPr="000A5CA6" w:rsidRDefault="00402778" w:rsidP="00402778">
      <w:pPr>
        <w:spacing w:after="0"/>
        <w:jc w:val="both"/>
        <w:rPr>
          <w:rFonts w:ascii="Arial" w:hAnsi="Arial" w:cs="Arial"/>
          <w:sz w:val="20"/>
          <w:szCs w:val="20"/>
          <w:lang w:val="ro-RO"/>
        </w:rPr>
      </w:pPr>
    </w:p>
    <w:p w:rsidR="00402778" w:rsidRPr="000A5CA6" w:rsidRDefault="00402778" w:rsidP="00402778">
      <w:pPr>
        <w:spacing w:after="0"/>
        <w:jc w:val="both"/>
        <w:rPr>
          <w:rFonts w:ascii="Arial" w:hAnsi="Arial" w:cs="Arial"/>
          <w:sz w:val="20"/>
          <w:szCs w:val="20"/>
          <w:lang w:val="ro-RO"/>
        </w:rPr>
      </w:pPr>
      <w:r w:rsidRPr="000A5CA6">
        <w:rPr>
          <w:rFonts w:ascii="Arial" w:hAnsi="Arial" w:cs="Arial"/>
          <w:sz w:val="20"/>
          <w:szCs w:val="20"/>
          <w:lang w:val="ro-RO"/>
        </w:rPr>
        <w:t>vă transmitem alăturat următoarele:</w:t>
      </w:r>
    </w:p>
    <w:p w:rsidR="00402778" w:rsidRPr="000A5CA6" w:rsidRDefault="00402778" w:rsidP="00402778">
      <w:pPr>
        <w:spacing w:after="0"/>
        <w:jc w:val="both"/>
        <w:rPr>
          <w:rFonts w:ascii="Arial" w:hAnsi="Arial" w:cs="Arial"/>
          <w:sz w:val="20"/>
          <w:szCs w:val="20"/>
          <w:lang w:val="ro-RO"/>
        </w:rPr>
      </w:pPr>
      <w:r w:rsidRPr="000A5CA6">
        <w:rPr>
          <w:rFonts w:ascii="Arial" w:hAnsi="Arial" w:cs="Arial"/>
          <w:sz w:val="20"/>
          <w:szCs w:val="20"/>
          <w:lang w:val="ro-RO"/>
        </w:rPr>
        <w:t>a) documentele care dovedesc îndeplinirea cerințelor de calificare;</w:t>
      </w:r>
    </w:p>
    <w:p w:rsidR="00402778" w:rsidRPr="000A5CA6" w:rsidRDefault="00402778" w:rsidP="00402778">
      <w:pPr>
        <w:spacing w:after="0"/>
        <w:jc w:val="both"/>
        <w:rPr>
          <w:rFonts w:ascii="Arial" w:hAnsi="Arial" w:cs="Arial"/>
          <w:sz w:val="20"/>
          <w:szCs w:val="20"/>
          <w:lang w:val="ro-RO"/>
        </w:rPr>
      </w:pPr>
      <w:r w:rsidRPr="000A5CA6">
        <w:rPr>
          <w:rFonts w:ascii="Arial" w:hAnsi="Arial" w:cs="Arial"/>
          <w:sz w:val="20"/>
          <w:szCs w:val="20"/>
          <w:lang w:val="ro-RO"/>
        </w:rPr>
        <w:t>b) propunerea tehnică;</w:t>
      </w:r>
    </w:p>
    <w:p w:rsidR="00402778" w:rsidRPr="000A5CA6" w:rsidRDefault="00402778" w:rsidP="00402778">
      <w:pPr>
        <w:spacing w:after="0"/>
        <w:jc w:val="both"/>
        <w:rPr>
          <w:rFonts w:ascii="Arial" w:hAnsi="Arial" w:cs="Arial"/>
          <w:sz w:val="20"/>
          <w:szCs w:val="20"/>
          <w:lang w:val="ro-RO"/>
        </w:rPr>
      </w:pPr>
      <w:r w:rsidRPr="000A5CA6">
        <w:rPr>
          <w:rFonts w:ascii="Arial" w:hAnsi="Arial" w:cs="Arial"/>
          <w:sz w:val="20"/>
          <w:szCs w:val="20"/>
          <w:lang w:val="ro-RO"/>
        </w:rPr>
        <w:t>c) propunerea financiară.</w:t>
      </w:r>
    </w:p>
    <w:p w:rsidR="00402778" w:rsidRPr="000A5CA6" w:rsidRDefault="00402778" w:rsidP="00402778">
      <w:pPr>
        <w:spacing w:after="0"/>
        <w:jc w:val="both"/>
        <w:rPr>
          <w:rFonts w:ascii="Arial" w:hAnsi="Arial" w:cs="Arial"/>
          <w:sz w:val="20"/>
          <w:szCs w:val="20"/>
          <w:lang w:val="ro-RO"/>
        </w:rPr>
      </w:pPr>
    </w:p>
    <w:p w:rsidR="00402778" w:rsidRPr="000A5CA6" w:rsidRDefault="00402778" w:rsidP="00402778">
      <w:pPr>
        <w:spacing w:after="0"/>
        <w:jc w:val="both"/>
        <w:rPr>
          <w:rFonts w:ascii="Arial" w:hAnsi="Arial" w:cs="Arial"/>
          <w:sz w:val="20"/>
          <w:szCs w:val="20"/>
          <w:lang w:val="ro-RO"/>
        </w:rPr>
      </w:pPr>
      <w:r w:rsidRPr="000A5CA6">
        <w:rPr>
          <w:rFonts w:ascii="Arial" w:hAnsi="Arial" w:cs="Arial"/>
          <w:sz w:val="20"/>
          <w:szCs w:val="20"/>
          <w:lang w:val="ro-RO"/>
        </w:rPr>
        <w:t>Avem speranța că oferta noastră este admisibilă și va satisface cerințele stabilite.</w:t>
      </w:r>
    </w:p>
    <w:p w:rsidR="00402778" w:rsidRPr="000A5CA6" w:rsidRDefault="00402778" w:rsidP="00402778">
      <w:pPr>
        <w:spacing w:after="0"/>
        <w:rPr>
          <w:rFonts w:ascii="Arial" w:hAnsi="Arial" w:cs="Arial"/>
          <w:b/>
          <w:sz w:val="20"/>
          <w:szCs w:val="20"/>
          <w:lang w:val="ro-RO"/>
        </w:rPr>
      </w:pPr>
    </w:p>
    <w:p w:rsidR="00402778" w:rsidRPr="000A5CA6" w:rsidRDefault="00402778" w:rsidP="00402778">
      <w:pPr>
        <w:spacing w:after="0"/>
        <w:jc w:val="both"/>
        <w:rPr>
          <w:rFonts w:ascii="Arial" w:hAnsi="Arial" w:cs="Arial"/>
          <w:sz w:val="20"/>
          <w:szCs w:val="20"/>
          <w:lang w:val="ro-RO"/>
        </w:rPr>
      </w:pPr>
      <w:r w:rsidRPr="000A5CA6">
        <w:rPr>
          <w:rFonts w:ascii="Arial" w:hAnsi="Arial" w:cs="Arial"/>
          <w:sz w:val="20"/>
          <w:szCs w:val="20"/>
          <w:lang w:val="ro-RO"/>
        </w:rPr>
        <w:t>Data completării ......................</w:t>
      </w:r>
    </w:p>
    <w:p w:rsidR="00402778" w:rsidRPr="000A5CA6" w:rsidRDefault="00402778" w:rsidP="00402778">
      <w:pPr>
        <w:spacing w:after="0"/>
        <w:jc w:val="right"/>
        <w:rPr>
          <w:rStyle w:val="tpa1"/>
          <w:rFonts w:ascii="Arial" w:eastAsia="Perpetua" w:hAnsi="Arial" w:cs="Arial"/>
          <w:sz w:val="20"/>
          <w:szCs w:val="20"/>
          <w:lang w:val="ro-RO"/>
        </w:rPr>
      </w:pPr>
      <w:r w:rsidRPr="000A5CA6">
        <w:rPr>
          <w:rStyle w:val="tpa1"/>
          <w:rFonts w:ascii="Arial" w:eastAsia="Perpetua" w:hAnsi="Arial" w:cs="Arial"/>
          <w:sz w:val="20"/>
          <w:szCs w:val="20"/>
          <w:lang w:val="ro-RO"/>
        </w:rPr>
        <w:t>Ofertant ………………………..………….</w:t>
      </w:r>
    </w:p>
    <w:p w:rsidR="00402778" w:rsidRPr="000A5CA6" w:rsidRDefault="00402778" w:rsidP="00402778">
      <w:pPr>
        <w:spacing w:after="0"/>
        <w:jc w:val="right"/>
        <w:rPr>
          <w:rStyle w:val="tpa1"/>
          <w:rFonts w:ascii="Arial" w:eastAsia="Perpetua" w:hAnsi="Arial" w:cs="Arial"/>
          <w:sz w:val="20"/>
          <w:szCs w:val="20"/>
          <w:lang w:val="ro-RO"/>
        </w:rPr>
      </w:pPr>
    </w:p>
    <w:p w:rsidR="00402778" w:rsidRPr="000A5CA6" w:rsidRDefault="00402778" w:rsidP="00402778">
      <w:pPr>
        <w:spacing w:after="0"/>
        <w:jc w:val="right"/>
        <w:rPr>
          <w:rStyle w:val="tpa1"/>
          <w:rFonts w:ascii="Arial" w:eastAsia="Perpetua" w:hAnsi="Arial" w:cs="Arial"/>
          <w:sz w:val="20"/>
          <w:szCs w:val="20"/>
          <w:lang w:val="ro-RO"/>
        </w:rPr>
      </w:pPr>
      <w:r w:rsidRPr="000A5CA6">
        <w:rPr>
          <w:rStyle w:val="tpa1"/>
          <w:rFonts w:ascii="Arial" w:eastAsia="Perpetua" w:hAnsi="Arial" w:cs="Arial"/>
          <w:sz w:val="20"/>
          <w:szCs w:val="20"/>
          <w:lang w:val="ro-RO"/>
        </w:rPr>
        <w:t>Reprezentant/Reprezentanţi legali</w:t>
      </w:r>
    </w:p>
    <w:p w:rsidR="00402778" w:rsidRPr="000A5CA6" w:rsidRDefault="00402778" w:rsidP="00402778">
      <w:pPr>
        <w:spacing w:after="0"/>
        <w:jc w:val="right"/>
        <w:rPr>
          <w:rFonts w:ascii="Arial" w:hAnsi="Arial" w:cs="Arial"/>
          <w:sz w:val="20"/>
          <w:szCs w:val="20"/>
          <w:lang w:val="ro-RO"/>
        </w:rPr>
      </w:pPr>
      <w:r w:rsidRPr="000A5CA6">
        <w:rPr>
          <w:rFonts w:ascii="Arial" w:hAnsi="Arial" w:cs="Arial"/>
          <w:sz w:val="20"/>
          <w:szCs w:val="20"/>
          <w:lang w:val="ro-RO"/>
        </w:rPr>
        <w:t>___________________________</w:t>
      </w:r>
    </w:p>
    <w:p w:rsidR="00402778" w:rsidRPr="000A5CA6" w:rsidRDefault="00402778" w:rsidP="00402778">
      <w:pPr>
        <w:spacing w:after="0"/>
        <w:jc w:val="right"/>
        <w:rPr>
          <w:rFonts w:ascii="Arial" w:hAnsi="Arial" w:cs="Arial"/>
          <w:i/>
          <w:iCs/>
          <w:sz w:val="20"/>
          <w:szCs w:val="20"/>
          <w:lang w:val="ro-RO"/>
        </w:rPr>
      </w:pPr>
      <w:r w:rsidRPr="000A5CA6">
        <w:rPr>
          <w:rFonts w:ascii="Arial" w:hAnsi="Arial" w:cs="Arial"/>
          <w:i/>
          <w:iCs/>
          <w:sz w:val="20"/>
          <w:szCs w:val="20"/>
          <w:lang w:val="ro-RO"/>
        </w:rPr>
        <w:t xml:space="preserve"> (Nume, prenume)</w:t>
      </w:r>
    </w:p>
    <w:p w:rsidR="00402778" w:rsidRPr="000A5CA6" w:rsidRDefault="00402778" w:rsidP="00402778">
      <w:pPr>
        <w:spacing w:after="0"/>
        <w:jc w:val="right"/>
        <w:rPr>
          <w:rFonts w:ascii="Arial" w:hAnsi="Arial" w:cs="Arial"/>
          <w:sz w:val="20"/>
          <w:szCs w:val="20"/>
          <w:lang w:val="ro-RO"/>
        </w:rPr>
      </w:pPr>
      <w:r w:rsidRPr="000A5CA6">
        <w:rPr>
          <w:rFonts w:ascii="Arial" w:hAnsi="Arial" w:cs="Arial"/>
          <w:sz w:val="20"/>
          <w:szCs w:val="20"/>
          <w:lang w:val="ro-RO"/>
        </w:rPr>
        <w:t>___________________________</w:t>
      </w:r>
    </w:p>
    <w:p w:rsidR="00402778" w:rsidRPr="000A5CA6" w:rsidRDefault="00402778" w:rsidP="00402778">
      <w:pPr>
        <w:spacing w:after="0"/>
        <w:jc w:val="right"/>
        <w:rPr>
          <w:rFonts w:ascii="Arial" w:hAnsi="Arial" w:cs="Arial"/>
          <w:i/>
          <w:iCs/>
          <w:sz w:val="20"/>
          <w:szCs w:val="20"/>
          <w:lang w:val="ro-RO"/>
        </w:rPr>
      </w:pPr>
      <w:r w:rsidRPr="000A5CA6">
        <w:rPr>
          <w:rFonts w:ascii="Arial" w:hAnsi="Arial" w:cs="Arial"/>
          <w:i/>
          <w:iCs/>
          <w:sz w:val="20"/>
          <w:szCs w:val="20"/>
          <w:lang w:val="ro-RO"/>
        </w:rPr>
        <w:t>(Funcţie)</w:t>
      </w:r>
    </w:p>
    <w:p w:rsidR="00402778" w:rsidRPr="000A5CA6" w:rsidRDefault="00402778" w:rsidP="00402778">
      <w:pPr>
        <w:spacing w:after="0"/>
        <w:jc w:val="right"/>
        <w:rPr>
          <w:rFonts w:ascii="Arial" w:hAnsi="Arial" w:cs="Arial"/>
          <w:sz w:val="20"/>
          <w:szCs w:val="20"/>
          <w:lang w:val="ro-RO"/>
        </w:rPr>
      </w:pPr>
      <w:r w:rsidRPr="000A5CA6">
        <w:rPr>
          <w:rFonts w:ascii="Arial" w:hAnsi="Arial" w:cs="Arial"/>
          <w:sz w:val="20"/>
          <w:szCs w:val="20"/>
          <w:lang w:val="ro-RO"/>
        </w:rPr>
        <w:t>___________________________</w:t>
      </w:r>
    </w:p>
    <w:p w:rsidR="00402778" w:rsidRPr="000A5CA6" w:rsidRDefault="00402778" w:rsidP="00402778">
      <w:pPr>
        <w:pStyle w:val="DefaultText1"/>
        <w:spacing w:line="276" w:lineRule="auto"/>
        <w:jc w:val="right"/>
        <w:rPr>
          <w:rFonts w:ascii="Arial" w:hAnsi="Arial" w:cs="Arial"/>
          <w:i/>
          <w:sz w:val="20"/>
          <w:lang w:val="ro-RO"/>
        </w:rPr>
      </w:pPr>
      <w:r w:rsidRPr="000A5CA6">
        <w:rPr>
          <w:rFonts w:ascii="Arial" w:hAnsi="Arial" w:cs="Arial"/>
          <w:i/>
          <w:iCs/>
          <w:sz w:val="20"/>
          <w:lang w:val="ro-RO"/>
        </w:rPr>
        <w:t xml:space="preserve"> (Semnătura autorizată şi ştampila)</w:t>
      </w:r>
    </w:p>
    <w:p w:rsidR="00402778" w:rsidRPr="000A5CA6" w:rsidRDefault="00402778" w:rsidP="00402778">
      <w:pPr>
        <w:spacing w:after="0"/>
        <w:rPr>
          <w:rFonts w:ascii="Arial" w:hAnsi="Arial" w:cs="Arial"/>
          <w:sz w:val="20"/>
          <w:szCs w:val="20"/>
          <w:lang w:val="ro-RO"/>
        </w:rPr>
      </w:pPr>
      <w:r w:rsidRPr="000A5CA6">
        <w:rPr>
          <w:rFonts w:ascii="Arial" w:hAnsi="Arial" w:cs="Arial"/>
          <w:bCs/>
          <w:i/>
          <w:sz w:val="20"/>
          <w:szCs w:val="20"/>
          <w:lang w:val="ro-RO"/>
        </w:rPr>
        <w:t>]</w:t>
      </w:r>
    </w:p>
    <w:p w:rsidR="00402778" w:rsidRPr="000A5CA6" w:rsidRDefault="00402778" w:rsidP="00B47D97">
      <w:pPr>
        <w:rPr>
          <w:rFonts w:ascii="Arial" w:hAnsi="Arial" w:cs="Arial"/>
          <w:b/>
          <w:sz w:val="20"/>
          <w:szCs w:val="20"/>
          <w:lang w:val="ro-RO"/>
        </w:rPr>
        <w:sectPr w:rsidR="00402778" w:rsidRPr="000A5CA6" w:rsidSect="00A23CCB">
          <w:headerReference w:type="default" r:id="rId12"/>
          <w:footerReference w:type="default" r:id="rId13"/>
          <w:pgSz w:w="11906" w:h="16838"/>
          <w:pgMar w:top="1440" w:right="1440" w:bottom="1440" w:left="1440" w:header="706" w:footer="850" w:gutter="0"/>
          <w:cols w:space="708"/>
          <w:docGrid w:linePitch="360"/>
        </w:sectPr>
      </w:pPr>
    </w:p>
    <w:p w:rsidR="00F00744" w:rsidRPr="000A5CA6" w:rsidRDefault="00F03E57" w:rsidP="00B47D97">
      <w:pPr>
        <w:spacing w:after="0" w:line="240" w:lineRule="auto"/>
        <w:jc w:val="center"/>
        <w:rPr>
          <w:rFonts w:ascii="Arial" w:hAnsi="Arial" w:cs="Arial"/>
          <w:b/>
          <w:sz w:val="20"/>
          <w:szCs w:val="20"/>
          <w:lang w:val="ro-RO"/>
        </w:rPr>
      </w:pPr>
      <w:r>
        <w:rPr>
          <w:rFonts w:ascii="Arial" w:hAnsi="Arial" w:cs="Arial"/>
          <w:b/>
          <w:sz w:val="20"/>
          <w:szCs w:val="20"/>
          <w:lang w:val="ro-RO"/>
        </w:rPr>
        <w:lastRenderedPageBreak/>
        <w:t xml:space="preserve">  </w:t>
      </w:r>
    </w:p>
    <w:sectPr w:rsidR="00F00744" w:rsidRPr="000A5CA6" w:rsidSect="007C6100">
      <w:headerReference w:type="default" r:id="rId14"/>
      <w:footerReference w:type="default" r:id="rId15"/>
      <w:pgSz w:w="11906" w:h="16838"/>
      <w:pgMar w:top="1134" w:right="1274" w:bottom="709" w:left="992" w:header="720" w:footer="14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BAB" w:rsidRDefault="00FF4BAB">
      <w:pPr>
        <w:spacing w:after="0" w:line="240" w:lineRule="auto"/>
      </w:pPr>
      <w:r>
        <w:separator/>
      </w:r>
    </w:p>
  </w:endnote>
  <w:endnote w:type="continuationSeparator" w:id="0">
    <w:p w:rsidR="00FF4BAB" w:rsidRDefault="00FF4B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8DE" w:rsidRPr="007C6100" w:rsidRDefault="007C58DE">
    <w:pPr>
      <w:pStyle w:val="Footer"/>
      <w:jc w:val="right"/>
      <w:rPr>
        <w:rFonts w:ascii="Arial" w:hAnsi="Arial" w:cs="Arial"/>
        <w:sz w:val="18"/>
        <w:szCs w:val="18"/>
      </w:rPr>
    </w:pPr>
    <w:r w:rsidRPr="007C6100">
      <w:rPr>
        <w:rFonts w:ascii="Arial" w:hAnsi="Arial" w:cs="Arial"/>
        <w:sz w:val="18"/>
        <w:szCs w:val="18"/>
      </w:rPr>
      <w:fldChar w:fldCharType="begin"/>
    </w:r>
    <w:r w:rsidRPr="007C6100">
      <w:rPr>
        <w:rFonts w:ascii="Arial" w:hAnsi="Arial" w:cs="Arial"/>
        <w:sz w:val="18"/>
        <w:szCs w:val="18"/>
      </w:rPr>
      <w:instrText xml:space="preserve"> PAGE   \* MERGEFORMAT </w:instrText>
    </w:r>
    <w:r w:rsidRPr="007C6100">
      <w:rPr>
        <w:rFonts w:ascii="Arial" w:hAnsi="Arial" w:cs="Arial"/>
        <w:sz w:val="18"/>
        <w:szCs w:val="18"/>
      </w:rPr>
      <w:fldChar w:fldCharType="separate"/>
    </w:r>
    <w:r w:rsidR="0063253E">
      <w:rPr>
        <w:rFonts w:ascii="Arial" w:hAnsi="Arial" w:cs="Arial"/>
        <w:noProof/>
        <w:sz w:val="18"/>
        <w:szCs w:val="18"/>
      </w:rPr>
      <w:t>6</w:t>
    </w:r>
    <w:r w:rsidRPr="007C6100">
      <w:rPr>
        <w:rFonts w:ascii="Arial" w:hAnsi="Arial" w:cs="Arial"/>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8DE" w:rsidRPr="00EC64B1" w:rsidRDefault="007C58DE">
    <w:pPr>
      <w:pStyle w:val="Footer"/>
      <w:jc w:val="right"/>
      <w:rPr>
        <w:rFonts w:ascii="Arial" w:hAnsi="Arial" w:cs="Arial"/>
        <w:sz w:val="20"/>
        <w:szCs w:val="20"/>
      </w:rPr>
    </w:pPr>
    <w:r w:rsidRPr="00EC64B1">
      <w:rPr>
        <w:rFonts w:ascii="Arial" w:hAnsi="Arial" w:cs="Arial"/>
        <w:sz w:val="20"/>
        <w:szCs w:val="20"/>
      </w:rPr>
      <w:fldChar w:fldCharType="begin"/>
    </w:r>
    <w:r w:rsidRPr="00EC64B1">
      <w:rPr>
        <w:rFonts w:ascii="Arial" w:hAnsi="Arial" w:cs="Arial"/>
        <w:sz w:val="20"/>
        <w:szCs w:val="20"/>
      </w:rPr>
      <w:instrText xml:space="preserve"> PAGE   \* MERGEFORMAT </w:instrText>
    </w:r>
    <w:r w:rsidRPr="00EC64B1">
      <w:rPr>
        <w:rFonts w:ascii="Arial" w:hAnsi="Arial" w:cs="Arial"/>
        <w:sz w:val="20"/>
        <w:szCs w:val="20"/>
      </w:rPr>
      <w:fldChar w:fldCharType="separate"/>
    </w:r>
    <w:r w:rsidR="00DF3CCF">
      <w:rPr>
        <w:rFonts w:ascii="Arial" w:hAnsi="Arial" w:cs="Arial"/>
        <w:noProof/>
        <w:sz w:val="20"/>
        <w:szCs w:val="20"/>
      </w:rPr>
      <w:t>13</w:t>
    </w:r>
    <w:r w:rsidRPr="00EC64B1">
      <w:rPr>
        <w:rFonts w:ascii="Arial" w:hAnsi="Arial" w:cs="Arial"/>
        <w:sz w:val="20"/>
        <w:szCs w:val="20"/>
      </w:rPr>
      <w:fldChar w:fldCharType="end"/>
    </w:r>
  </w:p>
  <w:p w:rsidR="007C58DE" w:rsidRDefault="007C58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8DE" w:rsidRDefault="007C58DE">
    <w:pPr>
      <w:pStyle w:val="Footer"/>
      <w:jc w:val="center"/>
    </w:pPr>
    <w:r w:rsidRPr="00B02910">
      <w:rPr>
        <w:rFonts w:ascii="Arial" w:hAnsi="Arial" w:cs="Arial"/>
        <w:sz w:val="20"/>
        <w:szCs w:val="20"/>
      </w:rPr>
      <w:fldChar w:fldCharType="begin"/>
    </w:r>
    <w:r w:rsidRPr="00B02910">
      <w:rPr>
        <w:rFonts w:ascii="Arial" w:hAnsi="Arial" w:cs="Arial"/>
        <w:sz w:val="20"/>
        <w:szCs w:val="20"/>
      </w:rPr>
      <w:instrText xml:space="preserve"> PAGE   \* MERGEFORMAT </w:instrText>
    </w:r>
    <w:r w:rsidRPr="00B02910">
      <w:rPr>
        <w:rFonts w:ascii="Arial" w:hAnsi="Arial" w:cs="Arial"/>
        <w:sz w:val="20"/>
        <w:szCs w:val="20"/>
      </w:rPr>
      <w:fldChar w:fldCharType="separate"/>
    </w:r>
    <w:r w:rsidR="00287011">
      <w:rPr>
        <w:rFonts w:ascii="Arial" w:hAnsi="Arial" w:cs="Arial"/>
        <w:noProof/>
        <w:sz w:val="20"/>
        <w:szCs w:val="20"/>
      </w:rPr>
      <w:t>16</w:t>
    </w:r>
    <w:r w:rsidRPr="00B02910">
      <w:rPr>
        <w:rFonts w:ascii="Arial" w:hAnsi="Arial" w:cs="Arial"/>
        <w:sz w:val="20"/>
        <w:szCs w:val="20"/>
      </w:rPr>
      <w:fldChar w:fldCharType="end"/>
    </w:r>
  </w:p>
  <w:p w:rsidR="007C58DE" w:rsidRDefault="007C58D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8DE" w:rsidRPr="007C6100" w:rsidRDefault="007C58DE">
    <w:pPr>
      <w:pStyle w:val="Footer"/>
      <w:jc w:val="right"/>
      <w:rPr>
        <w:rFonts w:ascii="Arial" w:hAnsi="Arial" w:cs="Arial"/>
        <w:sz w:val="18"/>
        <w:szCs w:val="18"/>
      </w:rPr>
    </w:pPr>
    <w:r w:rsidRPr="007C6100">
      <w:rPr>
        <w:rFonts w:ascii="Arial" w:hAnsi="Arial" w:cs="Arial"/>
        <w:sz w:val="18"/>
        <w:szCs w:val="18"/>
      </w:rPr>
      <w:fldChar w:fldCharType="begin"/>
    </w:r>
    <w:r w:rsidRPr="007C6100">
      <w:rPr>
        <w:rFonts w:ascii="Arial" w:hAnsi="Arial" w:cs="Arial"/>
        <w:sz w:val="18"/>
        <w:szCs w:val="18"/>
      </w:rPr>
      <w:instrText xml:space="preserve"> PAGE   \* MERGEFORMAT </w:instrText>
    </w:r>
    <w:r w:rsidRPr="007C6100">
      <w:rPr>
        <w:rFonts w:ascii="Arial" w:hAnsi="Arial" w:cs="Arial"/>
        <w:sz w:val="18"/>
        <w:szCs w:val="18"/>
      </w:rPr>
      <w:fldChar w:fldCharType="separate"/>
    </w:r>
    <w:r w:rsidR="00287011">
      <w:rPr>
        <w:rFonts w:ascii="Arial" w:hAnsi="Arial" w:cs="Arial"/>
        <w:noProof/>
        <w:sz w:val="18"/>
        <w:szCs w:val="18"/>
      </w:rPr>
      <w:t>17</w:t>
    </w:r>
    <w:r w:rsidRPr="007C6100">
      <w:rPr>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BAB" w:rsidRDefault="00FF4BAB">
      <w:pPr>
        <w:spacing w:after="0" w:line="240" w:lineRule="auto"/>
      </w:pPr>
      <w:r>
        <w:separator/>
      </w:r>
    </w:p>
  </w:footnote>
  <w:footnote w:type="continuationSeparator" w:id="0">
    <w:p w:rsidR="00FF4BAB" w:rsidRDefault="00FF4B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8DE" w:rsidRDefault="007C58DE">
    <w:pPr>
      <w:pStyle w:val="Header"/>
    </w:pPr>
  </w:p>
  <w:p w:rsidR="007C58DE" w:rsidRDefault="007C58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8DE" w:rsidRDefault="007C58DE">
    <w:pPr>
      <w:pStyle w:val="Header"/>
    </w:pPr>
  </w:p>
  <w:p w:rsidR="007C58DE" w:rsidRDefault="007C58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8DE" w:rsidRPr="00A87FE9" w:rsidRDefault="007C58DE" w:rsidP="00A23CCB">
    <w:pPr>
      <w:pStyle w:val="Header"/>
    </w:pPr>
  </w:p>
  <w:p w:rsidR="007C58DE" w:rsidRDefault="007C58DE" w:rsidP="00A23CC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8DE" w:rsidRDefault="007C58DE">
    <w:pPr>
      <w:pStyle w:val="Header"/>
    </w:pPr>
  </w:p>
  <w:p w:rsidR="007C58DE" w:rsidRDefault="007C58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B9B6F702"/>
    <w:lvl w:ilvl="0">
      <w:start w:val="1"/>
      <w:numFmt w:val="bullet"/>
      <w:pStyle w:val="ListBullet5"/>
      <w:lvlText w:val="○"/>
      <w:lvlJc w:val="left"/>
      <w:pPr>
        <w:ind w:left="1800" w:hanging="360"/>
      </w:pPr>
      <w:rPr>
        <w:rFonts w:ascii="Monotype Corsiva" w:hAnsi="Monotype Corsiva" w:hint="default"/>
        <w:color w:val="000000"/>
      </w:rPr>
    </w:lvl>
  </w:abstractNum>
  <w:abstractNum w:abstractNumId="1">
    <w:nsid w:val="FFFFFF81"/>
    <w:multiLevelType w:val="singleLevel"/>
    <w:tmpl w:val="9A8A1DFA"/>
    <w:lvl w:ilvl="0">
      <w:start w:val="1"/>
      <w:numFmt w:val="bullet"/>
      <w:pStyle w:val="ListBullet4"/>
      <w:lvlText w:val=""/>
      <w:lvlJc w:val="left"/>
      <w:pPr>
        <w:ind w:left="1440" w:hanging="360"/>
      </w:pPr>
      <w:rPr>
        <w:rFonts w:ascii="Symbol" w:hAnsi="Symbol" w:hint="default"/>
        <w:color w:val="000000"/>
      </w:rPr>
    </w:lvl>
  </w:abstractNum>
  <w:abstractNum w:abstractNumId="2">
    <w:nsid w:val="FFFFFF82"/>
    <w:multiLevelType w:val="singleLevel"/>
    <w:tmpl w:val="AC6E7B80"/>
    <w:lvl w:ilvl="0">
      <w:start w:val="1"/>
      <w:numFmt w:val="bullet"/>
      <w:pStyle w:val="ListBullet3"/>
      <w:lvlText w:val=""/>
      <w:lvlJc w:val="left"/>
      <w:pPr>
        <w:ind w:left="1080" w:hanging="360"/>
      </w:pPr>
      <w:rPr>
        <w:rFonts w:ascii="Symbol" w:hAnsi="Symbol" w:hint="default"/>
        <w:color w:val="FF4747"/>
      </w:rPr>
    </w:lvl>
  </w:abstractNum>
  <w:abstractNum w:abstractNumId="3">
    <w:nsid w:val="FFFFFF83"/>
    <w:multiLevelType w:val="singleLevel"/>
    <w:tmpl w:val="3EFA84BC"/>
    <w:lvl w:ilvl="0">
      <w:start w:val="1"/>
      <w:numFmt w:val="bullet"/>
      <w:pStyle w:val="ListBullet2"/>
      <w:lvlText w:val=""/>
      <w:lvlJc w:val="left"/>
      <w:pPr>
        <w:ind w:left="720" w:hanging="360"/>
      </w:pPr>
      <w:rPr>
        <w:rFonts w:ascii="Symbol" w:hAnsi="Symbol" w:hint="default"/>
        <w:color w:val="CC0000"/>
      </w:rPr>
    </w:lvl>
  </w:abstractNum>
  <w:abstractNum w:abstractNumId="4">
    <w:nsid w:val="FFFFFF89"/>
    <w:multiLevelType w:val="singleLevel"/>
    <w:tmpl w:val="7E249CE2"/>
    <w:lvl w:ilvl="0">
      <w:start w:val="1"/>
      <w:numFmt w:val="bullet"/>
      <w:pStyle w:val="ListBullet"/>
      <w:lvlText w:val=""/>
      <w:lvlJc w:val="left"/>
      <w:pPr>
        <w:ind w:left="360" w:hanging="360"/>
      </w:pPr>
      <w:rPr>
        <w:rFonts w:ascii="Symbol" w:hAnsi="Symbol" w:hint="default"/>
        <w:color w:val="980000"/>
      </w:rPr>
    </w:lvl>
  </w:abstractNum>
  <w:abstractNum w:abstractNumId="5">
    <w:nsid w:val="FFFFFFFE"/>
    <w:multiLevelType w:val="singleLevel"/>
    <w:tmpl w:val="719CEBBE"/>
    <w:lvl w:ilvl="0">
      <w:numFmt w:val="decimal"/>
      <w:lvlText w:val="*"/>
      <w:lvlJc w:val="left"/>
    </w:lvl>
  </w:abstractNum>
  <w:abstractNum w:abstractNumId="6">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0000000B"/>
    <w:multiLevelType w:val="singleLevel"/>
    <w:tmpl w:val="0000000B"/>
    <w:name w:val="WW8Num11"/>
    <w:lvl w:ilvl="0">
      <w:start w:val="1"/>
      <w:numFmt w:val="bullet"/>
      <w:lvlText w:val="-"/>
      <w:lvlJc w:val="left"/>
      <w:pPr>
        <w:tabs>
          <w:tab w:val="num" w:pos="720"/>
        </w:tabs>
        <w:ind w:left="720" w:hanging="360"/>
      </w:pPr>
      <w:rPr>
        <w:rFonts w:ascii="Arial" w:hAnsi="Arial"/>
      </w:rPr>
    </w:lvl>
  </w:abstractNum>
  <w:abstractNum w:abstractNumId="8">
    <w:nsid w:val="0000000D"/>
    <w:multiLevelType w:val="multilevel"/>
    <w:tmpl w:val="0000000D"/>
    <w:lvl w:ilvl="0">
      <w:start w:val="1"/>
      <w:numFmt w:val="bullet"/>
      <w:lvlText w:val=""/>
      <w:lvlJc w:val="left"/>
      <w:pPr>
        <w:tabs>
          <w:tab w:val="num" w:pos="2935"/>
        </w:tabs>
        <w:ind w:left="2935" w:hanging="340"/>
      </w:pPr>
      <w:rPr>
        <w:rFonts w:ascii="Symbol" w:hAnsi="Symbol"/>
        <w:sz w:val="1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2D72E3D"/>
    <w:multiLevelType w:val="hybridMultilevel"/>
    <w:tmpl w:val="11C410D2"/>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0">
    <w:nsid w:val="03DD56F1"/>
    <w:multiLevelType w:val="hybridMultilevel"/>
    <w:tmpl w:val="A942E7F0"/>
    <w:lvl w:ilvl="0" w:tplc="34445E58">
      <w:start w:val="17"/>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4282D02"/>
    <w:multiLevelType w:val="hybridMultilevel"/>
    <w:tmpl w:val="BF6036E6"/>
    <w:name w:val="WW8Num31"/>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0B8E7C0D"/>
    <w:multiLevelType w:val="hybridMultilevel"/>
    <w:tmpl w:val="98D24888"/>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5">
    <w:nsid w:val="188E25BA"/>
    <w:multiLevelType w:val="hybridMultilevel"/>
    <w:tmpl w:val="7CD0DAD4"/>
    <w:lvl w:ilvl="0" w:tplc="FFFFFFFF">
      <w:start w:val="19"/>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7">
    <w:nsid w:val="2AA419B3"/>
    <w:multiLevelType w:val="hybridMultilevel"/>
    <w:tmpl w:val="C978BE7E"/>
    <w:lvl w:ilvl="0" w:tplc="FFFFFFFF">
      <w:start w:val="1"/>
      <w:numFmt w:val="lowerLetter"/>
      <w:lvlText w:val="%1)"/>
      <w:lvlJc w:val="left"/>
      <w:pPr>
        <w:tabs>
          <w:tab w:val="num" w:pos="450"/>
        </w:tabs>
        <w:ind w:left="45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2C2300FA"/>
    <w:multiLevelType w:val="hybridMultilevel"/>
    <w:tmpl w:val="65A4A480"/>
    <w:lvl w:ilvl="0" w:tplc="00000013">
      <w:numFmt w:val="bullet"/>
      <w:lvlText w:val="•"/>
      <w:lvlJc w:val="left"/>
      <w:pPr>
        <w:ind w:left="1062" w:hanging="360"/>
      </w:pPr>
      <w:rPr>
        <w:rFonts w:ascii="Arial" w:hAnsi="Arial" w:cs="Arial"/>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9">
    <w:nsid w:val="2C9E6319"/>
    <w:multiLevelType w:val="hybridMultilevel"/>
    <w:tmpl w:val="1B9A5A2E"/>
    <w:lvl w:ilvl="0" w:tplc="04090005">
      <w:start w:val="2"/>
      <w:numFmt w:val="bullet"/>
      <w:lvlText w:val="-"/>
      <w:lvlJc w:val="left"/>
      <w:pPr>
        <w:tabs>
          <w:tab w:val="num" w:pos="720"/>
        </w:tabs>
        <w:ind w:left="720" w:hanging="360"/>
      </w:pPr>
      <w:rPr>
        <w:rFonts w:ascii="Arial" w:eastAsia="Times New Roman" w:hAnsi="Arial" w:cs="Arial" w:hint="default"/>
      </w:rPr>
    </w:lvl>
    <w:lvl w:ilvl="1" w:tplc="BEF08080">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2EAA656A"/>
    <w:multiLevelType w:val="hybridMultilevel"/>
    <w:tmpl w:val="E48A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8435E4"/>
    <w:multiLevelType w:val="hybridMultilevel"/>
    <w:tmpl w:val="68448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A290933"/>
    <w:multiLevelType w:val="hybridMultilevel"/>
    <w:tmpl w:val="15304090"/>
    <w:lvl w:ilvl="0" w:tplc="3E00EC68">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F83BCE"/>
    <w:multiLevelType w:val="hybridMultilevel"/>
    <w:tmpl w:val="1FCEA29E"/>
    <w:lvl w:ilvl="0" w:tplc="47A282BE">
      <w:start w:val="1"/>
      <w:numFmt w:val="decimal"/>
      <w:lvlText w:val="20.%1."/>
      <w:lvlJc w:val="left"/>
      <w:pPr>
        <w:tabs>
          <w:tab w:val="num" w:pos="1800"/>
        </w:tabs>
        <w:ind w:left="1800" w:hanging="360"/>
      </w:pPr>
      <w:rPr>
        <w:rFonts w:ascii="Arial" w:hAnsi="Arial" w:cs="Times New Roman" w:hint="default"/>
        <w:b w:val="0"/>
        <w:i w:val="0"/>
        <w:sz w:val="24"/>
        <w:szCs w:val="24"/>
      </w:rPr>
    </w:lvl>
    <w:lvl w:ilvl="1" w:tplc="50CE5802">
      <w:start w:val="1"/>
      <w:numFmt w:val="lowerRoman"/>
      <w:lvlText w:val="%2."/>
      <w:lvlJc w:val="right"/>
      <w:pPr>
        <w:tabs>
          <w:tab w:val="num" w:pos="1548"/>
        </w:tabs>
        <w:ind w:left="1548" w:hanging="468"/>
      </w:pPr>
      <w:rPr>
        <w:rFonts w:cs="Times New Roman" w:hint="default"/>
      </w:rPr>
    </w:lvl>
    <w:lvl w:ilvl="2" w:tplc="C0424AD0">
      <w:start w:val="1"/>
      <w:numFmt w:val="lowerLetter"/>
      <w:lvlText w:val="%3)"/>
      <w:lvlJc w:val="left"/>
      <w:pPr>
        <w:tabs>
          <w:tab w:val="num" w:pos="2160"/>
        </w:tabs>
        <w:ind w:left="2160" w:hanging="180"/>
      </w:pPr>
      <w:rPr>
        <w:rFonts w:cs="Times New Roman"/>
      </w:rPr>
    </w:lvl>
    <w:lvl w:ilvl="3" w:tplc="92CABCC0" w:tentative="1">
      <w:start w:val="1"/>
      <w:numFmt w:val="decimal"/>
      <w:lvlText w:val="%4."/>
      <w:lvlJc w:val="left"/>
      <w:pPr>
        <w:tabs>
          <w:tab w:val="num" w:pos="2880"/>
        </w:tabs>
        <w:ind w:left="2880" w:hanging="360"/>
      </w:pPr>
      <w:rPr>
        <w:rFonts w:cs="Times New Roman"/>
      </w:rPr>
    </w:lvl>
    <w:lvl w:ilvl="4" w:tplc="9D5075A8" w:tentative="1">
      <w:start w:val="1"/>
      <w:numFmt w:val="lowerLetter"/>
      <w:lvlText w:val="%5."/>
      <w:lvlJc w:val="left"/>
      <w:pPr>
        <w:tabs>
          <w:tab w:val="num" w:pos="3600"/>
        </w:tabs>
        <w:ind w:left="3600" w:hanging="360"/>
      </w:pPr>
      <w:rPr>
        <w:rFonts w:cs="Times New Roman"/>
      </w:rPr>
    </w:lvl>
    <w:lvl w:ilvl="5" w:tplc="3348BF78" w:tentative="1">
      <w:start w:val="1"/>
      <w:numFmt w:val="lowerRoman"/>
      <w:lvlText w:val="%6."/>
      <w:lvlJc w:val="right"/>
      <w:pPr>
        <w:tabs>
          <w:tab w:val="num" w:pos="4320"/>
        </w:tabs>
        <w:ind w:left="4320" w:hanging="180"/>
      </w:pPr>
      <w:rPr>
        <w:rFonts w:cs="Times New Roman"/>
      </w:rPr>
    </w:lvl>
    <w:lvl w:ilvl="6" w:tplc="013A8810">
      <w:start w:val="1"/>
      <w:numFmt w:val="decimal"/>
      <w:lvlText w:val="%7."/>
      <w:lvlJc w:val="left"/>
      <w:pPr>
        <w:tabs>
          <w:tab w:val="num" w:pos="5040"/>
        </w:tabs>
        <w:ind w:left="5040" w:hanging="360"/>
      </w:pPr>
      <w:rPr>
        <w:rFonts w:cs="Times New Roman"/>
      </w:rPr>
    </w:lvl>
    <w:lvl w:ilvl="7" w:tplc="71E4CD04" w:tentative="1">
      <w:start w:val="1"/>
      <w:numFmt w:val="lowerLetter"/>
      <w:lvlText w:val="%8."/>
      <w:lvlJc w:val="left"/>
      <w:pPr>
        <w:tabs>
          <w:tab w:val="num" w:pos="5760"/>
        </w:tabs>
        <w:ind w:left="5760" w:hanging="360"/>
      </w:pPr>
      <w:rPr>
        <w:rFonts w:cs="Times New Roman"/>
      </w:rPr>
    </w:lvl>
    <w:lvl w:ilvl="8" w:tplc="ACDCEE7A" w:tentative="1">
      <w:start w:val="1"/>
      <w:numFmt w:val="lowerRoman"/>
      <w:lvlText w:val="%9."/>
      <w:lvlJc w:val="right"/>
      <w:pPr>
        <w:tabs>
          <w:tab w:val="num" w:pos="6480"/>
        </w:tabs>
        <w:ind w:left="6480" w:hanging="180"/>
      </w:pPr>
      <w:rPr>
        <w:rFonts w:cs="Times New Roman"/>
      </w:rPr>
    </w:lvl>
  </w:abstractNum>
  <w:abstractNum w:abstractNumId="24">
    <w:nsid w:val="4CCC77E4"/>
    <w:multiLevelType w:val="hybridMultilevel"/>
    <w:tmpl w:val="0644C334"/>
    <w:lvl w:ilvl="0" w:tplc="C5168D88">
      <w:start w:val="5"/>
      <w:numFmt w:val="bullet"/>
      <w:lvlText w:val="•"/>
      <w:lvlJc w:val="left"/>
      <w:pPr>
        <w:ind w:left="855" w:hanging="49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695E54"/>
    <w:multiLevelType w:val="hybridMultilevel"/>
    <w:tmpl w:val="438266F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52C21845"/>
    <w:multiLevelType w:val="hybridMultilevel"/>
    <w:tmpl w:val="449A129C"/>
    <w:lvl w:ilvl="0" w:tplc="FFFFFFFF">
      <w:start w:val="1"/>
      <w:numFmt w:val="lowerRoman"/>
      <w:lvlText w:val="%1."/>
      <w:lvlJc w:val="righ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nsid w:val="53215BE9"/>
    <w:multiLevelType w:val="hybridMultilevel"/>
    <w:tmpl w:val="CAB2B350"/>
    <w:lvl w:ilvl="0" w:tplc="15E8AA4C">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8">
    <w:nsid w:val="594F063D"/>
    <w:multiLevelType w:val="hybridMultilevel"/>
    <w:tmpl w:val="5E74F850"/>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3E0297"/>
    <w:multiLevelType w:val="hybridMultilevel"/>
    <w:tmpl w:val="FB2A0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B13A06"/>
    <w:multiLevelType w:val="hybridMultilevel"/>
    <w:tmpl w:val="4AC27E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5839AE"/>
    <w:multiLevelType w:val="hybridMultilevel"/>
    <w:tmpl w:val="28081DC0"/>
    <w:lvl w:ilvl="0" w:tplc="345AD5C4">
      <w:numFmt w:val="bullet"/>
      <w:lvlText w:val="•"/>
      <w:lvlJc w:val="left"/>
      <w:pPr>
        <w:ind w:left="788" w:hanging="360"/>
      </w:pPr>
      <w:rPr>
        <w:rFonts w:ascii="Times New Roman" w:eastAsia="Times New Roman" w:hAnsi="Times New Roman" w:cs="Times New Roman" w:hint="default"/>
      </w:rPr>
    </w:lvl>
    <w:lvl w:ilvl="1" w:tplc="679C64DE" w:tentative="1">
      <w:start w:val="1"/>
      <w:numFmt w:val="bullet"/>
      <w:lvlText w:val="o"/>
      <w:lvlJc w:val="left"/>
      <w:pPr>
        <w:ind w:left="1508" w:hanging="360"/>
      </w:pPr>
      <w:rPr>
        <w:rFonts w:ascii="Courier New" w:hAnsi="Courier New" w:cs="Courier New" w:hint="default"/>
      </w:rPr>
    </w:lvl>
    <w:lvl w:ilvl="2" w:tplc="0082D54C" w:tentative="1">
      <w:start w:val="1"/>
      <w:numFmt w:val="bullet"/>
      <w:lvlText w:val=""/>
      <w:lvlJc w:val="left"/>
      <w:pPr>
        <w:ind w:left="2228" w:hanging="360"/>
      </w:pPr>
      <w:rPr>
        <w:rFonts w:ascii="Wingdings" w:hAnsi="Wingdings" w:hint="default"/>
      </w:rPr>
    </w:lvl>
    <w:lvl w:ilvl="3" w:tplc="4C605EA8" w:tentative="1">
      <w:start w:val="1"/>
      <w:numFmt w:val="bullet"/>
      <w:lvlText w:val=""/>
      <w:lvlJc w:val="left"/>
      <w:pPr>
        <w:ind w:left="2948" w:hanging="360"/>
      </w:pPr>
      <w:rPr>
        <w:rFonts w:ascii="Symbol" w:hAnsi="Symbol" w:hint="default"/>
      </w:rPr>
    </w:lvl>
    <w:lvl w:ilvl="4" w:tplc="C4C41CA4" w:tentative="1">
      <w:start w:val="1"/>
      <w:numFmt w:val="bullet"/>
      <w:lvlText w:val="o"/>
      <w:lvlJc w:val="left"/>
      <w:pPr>
        <w:ind w:left="3668" w:hanging="360"/>
      </w:pPr>
      <w:rPr>
        <w:rFonts w:ascii="Courier New" w:hAnsi="Courier New" w:cs="Courier New" w:hint="default"/>
      </w:rPr>
    </w:lvl>
    <w:lvl w:ilvl="5" w:tplc="36303CBE" w:tentative="1">
      <w:start w:val="1"/>
      <w:numFmt w:val="bullet"/>
      <w:lvlText w:val=""/>
      <w:lvlJc w:val="left"/>
      <w:pPr>
        <w:ind w:left="4388" w:hanging="360"/>
      </w:pPr>
      <w:rPr>
        <w:rFonts w:ascii="Wingdings" w:hAnsi="Wingdings" w:hint="default"/>
      </w:rPr>
    </w:lvl>
    <w:lvl w:ilvl="6" w:tplc="D7625946" w:tentative="1">
      <w:start w:val="1"/>
      <w:numFmt w:val="bullet"/>
      <w:lvlText w:val=""/>
      <w:lvlJc w:val="left"/>
      <w:pPr>
        <w:ind w:left="5108" w:hanging="360"/>
      </w:pPr>
      <w:rPr>
        <w:rFonts w:ascii="Symbol" w:hAnsi="Symbol" w:hint="default"/>
      </w:rPr>
    </w:lvl>
    <w:lvl w:ilvl="7" w:tplc="2C5637C6" w:tentative="1">
      <w:start w:val="1"/>
      <w:numFmt w:val="bullet"/>
      <w:lvlText w:val="o"/>
      <w:lvlJc w:val="left"/>
      <w:pPr>
        <w:ind w:left="5828" w:hanging="360"/>
      </w:pPr>
      <w:rPr>
        <w:rFonts w:ascii="Courier New" w:hAnsi="Courier New" w:cs="Courier New" w:hint="default"/>
      </w:rPr>
    </w:lvl>
    <w:lvl w:ilvl="8" w:tplc="F8022E16" w:tentative="1">
      <w:start w:val="1"/>
      <w:numFmt w:val="bullet"/>
      <w:lvlText w:val=""/>
      <w:lvlJc w:val="left"/>
      <w:pPr>
        <w:ind w:left="6548" w:hanging="360"/>
      </w:pPr>
      <w:rPr>
        <w:rFonts w:ascii="Wingdings" w:hAnsi="Wingdings" w:hint="default"/>
      </w:rPr>
    </w:lvl>
  </w:abstractNum>
  <w:abstractNum w:abstractNumId="32">
    <w:nsid w:val="67614B36"/>
    <w:multiLevelType w:val="hybridMultilevel"/>
    <w:tmpl w:val="4CE0BC76"/>
    <w:lvl w:ilvl="0" w:tplc="BF04806E">
      <w:start w:val="1"/>
      <w:numFmt w:val="decimal"/>
      <w:lvlText w:val="%1."/>
      <w:lvlJc w:val="left"/>
      <w:pPr>
        <w:tabs>
          <w:tab w:val="num" w:pos="720"/>
        </w:tabs>
        <w:ind w:left="720" w:hanging="360"/>
      </w:pPr>
      <w:rPr>
        <w:rFonts w:hint="default"/>
      </w:rPr>
    </w:lvl>
    <w:lvl w:ilvl="1" w:tplc="04180003" w:tentative="1">
      <w:start w:val="1"/>
      <w:numFmt w:val="lowerLetter"/>
      <w:lvlText w:val="%2."/>
      <w:lvlJc w:val="left"/>
      <w:pPr>
        <w:tabs>
          <w:tab w:val="num" w:pos="1440"/>
        </w:tabs>
        <w:ind w:left="1440" w:hanging="360"/>
      </w:pPr>
    </w:lvl>
    <w:lvl w:ilvl="2" w:tplc="04180005" w:tentative="1">
      <w:start w:val="1"/>
      <w:numFmt w:val="lowerRoman"/>
      <w:lvlText w:val="%3."/>
      <w:lvlJc w:val="right"/>
      <w:pPr>
        <w:tabs>
          <w:tab w:val="num" w:pos="2160"/>
        </w:tabs>
        <w:ind w:left="2160" w:hanging="180"/>
      </w:pPr>
    </w:lvl>
    <w:lvl w:ilvl="3" w:tplc="04180001" w:tentative="1">
      <w:start w:val="1"/>
      <w:numFmt w:val="decimal"/>
      <w:lvlText w:val="%4."/>
      <w:lvlJc w:val="left"/>
      <w:pPr>
        <w:tabs>
          <w:tab w:val="num" w:pos="2880"/>
        </w:tabs>
        <w:ind w:left="2880" w:hanging="360"/>
      </w:pPr>
    </w:lvl>
    <w:lvl w:ilvl="4" w:tplc="04180003" w:tentative="1">
      <w:start w:val="1"/>
      <w:numFmt w:val="lowerLetter"/>
      <w:lvlText w:val="%5."/>
      <w:lvlJc w:val="left"/>
      <w:pPr>
        <w:tabs>
          <w:tab w:val="num" w:pos="3600"/>
        </w:tabs>
        <w:ind w:left="3600" w:hanging="360"/>
      </w:pPr>
    </w:lvl>
    <w:lvl w:ilvl="5" w:tplc="04180005" w:tentative="1">
      <w:start w:val="1"/>
      <w:numFmt w:val="lowerRoman"/>
      <w:lvlText w:val="%6."/>
      <w:lvlJc w:val="right"/>
      <w:pPr>
        <w:tabs>
          <w:tab w:val="num" w:pos="4320"/>
        </w:tabs>
        <w:ind w:left="4320" w:hanging="180"/>
      </w:pPr>
    </w:lvl>
    <w:lvl w:ilvl="6" w:tplc="04180001" w:tentative="1">
      <w:start w:val="1"/>
      <w:numFmt w:val="decimal"/>
      <w:lvlText w:val="%7."/>
      <w:lvlJc w:val="left"/>
      <w:pPr>
        <w:tabs>
          <w:tab w:val="num" w:pos="5040"/>
        </w:tabs>
        <w:ind w:left="5040" w:hanging="360"/>
      </w:pPr>
    </w:lvl>
    <w:lvl w:ilvl="7" w:tplc="04180003" w:tentative="1">
      <w:start w:val="1"/>
      <w:numFmt w:val="lowerLetter"/>
      <w:lvlText w:val="%8."/>
      <w:lvlJc w:val="left"/>
      <w:pPr>
        <w:tabs>
          <w:tab w:val="num" w:pos="5760"/>
        </w:tabs>
        <w:ind w:left="5760" w:hanging="360"/>
      </w:pPr>
    </w:lvl>
    <w:lvl w:ilvl="8" w:tplc="04180005" w:tentative="1">
      <w:start w:val="1"/>
      <w:numFmt w:val="lowerRoman"/>
      <w:lvlText w:val="%9."/>
      <w:lvlJc w:val="right"/>
      <w:pPr>
        <w:tabs>
          <w:tab w:val="num" w:pos="6480"/>
        </w:tabs>
        <w:ind w:left="6480" w:hanging="180"/>
      </w:pPr>
    </w:lvl>
  </w:abstractNum>
  <w:abstractNum w:abstractNumId="33">
    <w:nsid w:val="6FE202B3"/>
    <w:multiLevelType w:val="hybridMultilevel"/>
    <w:tmpl w:val="5B8C6ACA"/>
    <w:lvl w:ilvl="0" w:tplc="51FCB7EA">
      <w:start w:val="1"/>
      <w:numFmt w:val="lowerRoman"/>
      <w:lvlText w:val="%1."/>
      <w:lvlJc w:val="right"/>
      <w:pPr>
        <w:ind w:left="720" w:hanging="360"/>
      </w:pPr>
      <w:rPr>
        <w:rFonts w:cs="Times New Roman"/>
      </w:rPr>
    </w:lvl>
    <w:lvl w:ilvl="1" w:tplc="029A0C64" w:tentative="1">
      <w:start w:val="1"/>
      <w:numFmt w:val="lowerLetter"/>
      <w:lvlText w:val="%2."/>
      <w:lvlJc w:val="left"/>
      <w:pPr>
        <w:ind w:left="1440" w:hanging="360"/>
      </w:pPr>
      <w:rPr>
        <w:rFonts w:cs="Times New Roman"/>
      </w:rPr>
    </w:lvl>
    <w:lvl w:ilvl="2" w:tplc="C4CC7156" w:tentative="1">
      <w:start w:val="1"/>
      <w:numFmt w:val="lowerRoman"/>
      <w:lvlText w:val="%3."/>
      <w:lvlJc w:val="right"/>
      <w:pPr>
        <w:ind w:left="2160" w:hanging="180"/>
      </w:pPr>
      <w:rPr>
        <w:rFonts w:cs="Times New Roman"/>
      </w:rPr>
    </w:lvl>
    <w:lvl w:ilvl="3" w:tplc="6EF41BEA" w:tentative="1">
      <w:start w:val="1"/>
      <w:numFmt w:val="decimal"/>
      <w:lvlText w:val="%4."/>
      <w:lvlJc w:val="left"/>
      <w:pPr>
        <w:ind w:left="2880" w:hanging="360"/>
      </w:pPr>
      <w:rPr>
        <w:rFonts w:cs="Times New Roman"/>
      </w:rPr>
    </w:lvl>
    <w:lvl w:ilvl="4" w:tplc="252EAE3E" w:tentative="1">
      <w:start w:val="1"/>
      <w:numFmt w:val="lowerLetter"/>
      <w:lvlText w:val="%5."/>
      <w:lvlJc w:val="left"/>
      <w:pPr>
        <w:ind w:left="3600" w:hanging="360"/>
      </w:pPr>
      <w:rPr>
        <w:rFonts w:cs="Times New Roman"/>
      </w:rPr>
    </w:lvl>
    <w:lvl w:ilvl="5" w:tplc="17EC38B0" w:tentative="1">
      <w:start w:val="1"/>
      <w:numFmt w:val="lowerRoman"/>
      <w:lvlText w:val="%6."/>
      <w:lvlJc w:val="right"/>
      <w:pPr>
        <w:ind w:left="4320" w:hanging="180"/>
      </w:pPr>
      <w:rPr>
        <w:rFonts w:cs="Times New Roman"/>
      </w:rPr>
    </w:lvl>
    <w:lvl w:ilvl="6" w:tplc="3D1E178E" w:tentative="1">
      <w:start w:val="1"/>
      <w:numFmt w:val="decimal"/>
      <w:lvlText w:val="%7."/>
      <w:lvlJc w:val="left"/>
      <w:pPr>
        <w:ind w:left="5040" w:hanging="360"/>
      </w:pPr>
      <w:rPr>
        <w:rFonts w:cs="Times New Roman"/>
      </w:rPr>
    </w:lvl>
    <w:lvl w:ilvl="7" w:tplc="E59C344C" w:tentative="1">
      <w:start w:val="1"/>
      <w:numFmt w:val="lowerLetter"/>
      <w:lvlText w:val="%8."/>
      <w:lvlJc w:val="left"/>
      <w:pPr>
        <w:ind w:left="5760" w:hanging="360"/>
      </w:pPr>
      <w:rPr>
        <w:rFonts w:cs="Times New Roman"/>
      </w:rPr>
    </w:lvl>
    <w:lvl w:ilvl="8" w:tplc="A4167210" w:tentative="1">
      <w:start w:val="1"/>
      <w:numFmt w:val="lowerRoman"/>
      <w:lvlText w:val="%9."/>
      <w:lvlJc w:val="right"/>
      <w:pPr>
        <w:ind w:left="6480" w:hanging="180"/>
      </w:pPr>
      <w:rPr>
        <w:rFonts w:cs="Times New Roman"/>
      </w:rPr>
    </w:lvl>
  </w:abstractNum>
  <w:abstractNum w:abstractNumId="34">
    <w:nsid w:val="7420479D"/>
    <w:multiLevelType w:val="hybridMultilevel"/>
    <w:tmpl w:val="1F625910"/>
    <w:lvl w:ilvl="0" w:tplc="384AD2B8">
      <w:start w:val="1"/>
      <w:numFmt w:val="decimal"/>
      <w:lvlText w:val="%1."/>
      <w:lvlJc w:val="right"/>
      <w:pPr>
        <w:ind w:left="1062" w:hanging="360"/>
      </w:pPr>
      <w:rPr>
        <w:rFonts w:hint="default"/>
        <w:color w:val="auto"/>
      </w:r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35">
    <w:nsid w:val="758701F5"/>
    <w:multiLevelType w:val="hybridMultilevel"/>
    <w:tmpl w:val="8938B94E"/>
    <w:lvl w:ilvl="0" w:tplc="00000013">
      <w:numFmt w:val="bullet"/>
      <w:lvlText w:val="•"/>
      <w:lvlJc w:val="left"/>
      <w:pPr>
        <w:ind w:left="1062" w:hanging="360"/>
      </w:pPr>
      <w:rPr>
        <w:rFonts w:ascii="Arial"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056E62"/>
    <w:multiLevelType w:val="hybridMultilevel"/>
    <w:tmpl w:val="A2B2F34A"/>
    <w:lvl w:ilvl="0" w:tplc="04090009">
      <w:start w:val="1"/>
      <w:numFmt w:val="decimal"/>
      <w:lvlText w:val="%1."/>
      <w:lvlJc w:val="left"/>
      <w:pPr>
        <w:tabs>
          <w:tab w:val="num" w:pos="1080"/>
        </w:tabs>
        <w:ind w:left="1080" w:hanging="360"/>
      </w:pPr>
      <w:rPr>
        <w:b w:val="0"/>
        <w:color w:val="auto"/>
      </w:rPr>
    </w:lvl>
    <w:lvl w:ilvl="1" w:tplc="14125D5E">
      <w:start w:val="4"/>
      <w:numFmt w:val="upperLetter"/>
      <w:lvlText w:val="%2."/>
      <w:lvlJc w:val="left"/>
      <w:pPr>
        <w:tabs>
          <w:tab w:val="num" w:pos="1800"/>
        </w:tabs>
        <w:ind w:left="1800" w:hanging="360"/>
      </w:pPr>
      <w:rPr>
        <w:rFonts w:hint="default"/>
      </w:r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num w:numId="1">
    <w:abstractNumId w:val="4"/>
  </w:num>
  <w:num w:numId="2">
    <w:abstractNumId w:val="3"/>
  </w:num>
  <w:num w:numId="3">
    <w:abstractNumId w:val="2"/>
  </w:num>
  <w:num w:numId="4">
    <w:abstractNumId w:val="1"/>
  </w:num>
  <w:num w:numId="5">
    <w:abstractNumId w:val="0"/>
  </w:num>
  <w:num w:numId="6">
    <w:abstractNumId w:val="31"/>
  </w:num>
  <w:num w:numId="7">
    <w:abstractNumId w:val="32"/>
  </w:num>
  <w:num w:numId="8">
    <w:abstractNumId w:val="5"/>
    <w:lvlOverride w:ilvl="0">
      <w:lvl w:ilvl="0">
        <w:numFmt w:val="bullet"/>
        <w:lvlText w:val=""/>
        <w:legacy w:legacy="1" w:legacySpace="0" w:legacyIndent="360"/>
        <w:lvlJc w:val="left"/>
        <w:pPr>
          <w:ind w:left="360" w:hanging="360"/>
        </w:pPr>
        <w:rPr>
          <w:rFonts w:ascii="Wingdings" w:hAnsi="Wingdings" w:hint="default"/>
          <w:sz w:val="24"/>
        </w:rPr>
      </w:lvl>
    </w:lvlOverride>
  </w:num>
  <w:num w:numId="9">
    <w:abstractNumId w:val="17"/>
  </w:num>
  <w:num w:numId="10">
    <w:abstractNumId w:val="25"/>
  </w:num>
  <w:num w:numId="11">
    <w:abstractNumId w:val="21"/>
  </w:num>
  <w:num w:numId="12">
    <w:abstractNumId w:val="15"/>
  </w:num>
  <w:num w:numId="13">
    <w:abstractNumId w:val="6"/>
  </w:num>
  <w:num w:numId="14">
    <w:abstractNumId w:val="12"/>
  </w:num>
  <w:num w:numId="15">
    <w:abstractNumId w:val="8"/>
  </w:num>
  <w:num w:numId="16">
    <w:abstractNumId w:val="13"/>
  </w:num>
  <w:num w:numId="17">
    <w:abstractNumId w:val="27"/>
  </w:num>
  <w:num w:numId="18">
    <w:abstractNumId w:val="28"/>
  </w:num>
  <w:num w:numId="19">
    <w:abstractNumId w:val="30"/>
  </w:num>
  <w:num w:numId="20">
    <w:abstractNumId w:val="29"/>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36"/>
  </w:num>
  <w:num w:numId="24">
    <w:abstractNumId w:val="11"/>
  </w:num>
  <w:num w:numId="25">
    <w:abstractNumId w:val="33"/>
  </w:num>
  <w:num w:numId="26">
    <w:abstractNumId w:val="23"/>
  </w:num>
  <w:num w:numId="27">
    <w:abstractNumId w:val="26"/>
  </w:num>
  <w:num w:numId="28">
    <w:abstractNumId w:val="16"/>
  </w:num>
  <w:num w:numId="29">
    <w:abstractNumId w:val="14"/>
  </w:num>
  <w:num w:numId="3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18"/>
  </w:num>
  <w:num w:numId="33">
    <w:abstractNumId w:val="20"/>
  </w:num>
  <w:num w:numId="34">
    <w:abstractNumId w:val="24"/>
  </w:num>
  <w:num w:numId="35">
    <w:abstractNumId w:val="35"/>
  </w:num>
  <w:num w:numId="36">
    <w:abstractNumId w:val="22"/>
  </w:num>
  <w:num w:numId="3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F36EA"/>
    <w:rsid w:val="00003F35"/>
    <w:rsid w:val="00027229"/>
    <w:rsid w:val="00034617"/>
    <w:rsid w:val="00036847"/>
    <w:rsid w:val="00040EEF"/>
    <w:rsid w:val="000578B8"/>
    <w:rsid w:val="00070311"/>
    <w:rsid w:val="000A1E6F"/>
    <w:rsid w:val="000A5CA6"/>
    <w:rsid w:val="000C5770"/>
    <w:rsid w:val="000D1A8C"/>
    <w:rsid w:val="000D3800"/>
    <w:rsid w:val="000E3190"/>
    <w:rsid w:val="00111D91"/>
    <w:rsid w:val="00112C44"/>
    <w:rsid w:val="00116145"/>
    <w:rsid w:val="0011631F"/>
    <w:rsid w:val="00126D33"/>
    <w:rsid w:val="0013594A"/>
    <w:rsid w:val="00137D28"/>
    <w:rsid w:val="00146734"/>
    <w:rsid w:val="00147773"/>
    <w:rsid w:val="00153959"/>
    <w:rsid w:val="00156123"/>
    <w:rsid w:val="00165E4E"/>
    <w:rsid w:val="00166969"/>
    <w:rsid w:val="00172563"/>
    <w:rsid w:val="001732FF"/>
    <w:rsid w:val="00173E6C"/>
    <w:rsid w:val="00182329"/>
    <w:rsid w:val="001E1933"/>
    <w:rsid w:val="00212DD5"/>
    <w:rsid w:val="00243E84"/>
    <w:rsid w:val="002518B1"/>
    <w:rsid w:val="002542D8"/>
    <w:rsid w:val="00287011"/>
    <w:rsid w:val="002A1214"/>
    <w:rsid w:val="002B3F7E"/>
    <w:rsid w:val="002D3C5D"/>
    <w:rsid w:val="003033E9"/>
    <w:rsid w:val="00306C79"/>
    <w:rsid w:val="00331B6E"/>
    <w:rsid w:val="00361333"/>
    <w:rsid w:val="00391022"/>
    <w:rsid w:val="003C2A2A"/>
    <w:rsid w:val="003D1BB6"/>
    <w:rsid w:val="003D779A"/>
    <w:rsid w:val="00402778"/>
    <w:rsid w:val="00450806"/>
    <w:rsid w:val="004774A6"/>
    <w:rsid w:val="004C3740"/>
    <w:rsid w:val="005136F2"/>
    <w:rsid w:val="00515CB2"/>
    <w:rsid w:val="00543AC8"/>
    <w:rsid w:val="0055363F"/>
    <w:rsid w:val="00561B12"/>
    <w:rsid w:val="0056549B"/>
    <w:rsid w:val="0056561A"/>
    <w:rsid w:val="00570765"/>
    <w:rsid w:val="00573C86"/>
    <w:rsid w:val="0059402B"/>
    <w:rsid w:val="005945D6"/>
    <w:rsid w:val="005B5772"/>
    <w:rsid w:val="005D2D23"/>
    <w:rsid w:val="005E3A77"/>
    <w:rsid w:val="00623A3D"/>
    <w:rsid w:val="0063253E"/>
    <w:rsid w:val="00641BBA"/>
    <w:rsid w:val="006552BD"/>
    <w:rsid w:val="00656F89"/>
    <w:rsid w:val="00671E7A"/>
    <w:rsid w:val="006A26A8"/>
    <w:rsid w:val="006C7499"/>
    <w:rsid w:val="006C75E8"/>
    <w:rsid w:val="006C7C12"/>
    <w:rsid w:val="006D0EF6"/>
    <w:rsid w:val="006E6C10"/>
    <w:rsid w:val="006F36EA"/>
    <w:rsid w:val="00721F46"/>
    <w:rsid w:val="00753523"/>
    <w:rsid w:val="00755D2A"/>
    <w:rsid w:val="007566CC"/>
    <w:rsid w:val="007611A4"/>
    <w:rsid w:val="00771F4C"/>
    <w:rsid w:val="00775BA5"/>
    <w:rsid w:val="00776683"/>
    <w:rsid w:val="00786179"/>
    <w:rsid w:val="007C58DE"/>
    <w:rsid w:val="007C6100"/>
    <w:rsid w:val="007C7C76"/>
    <w:rsid w:val="007E02A1"/>
    <w:rsid w:val="007E7AE1"/>
    <w:rsid w:val="0081351B"/>
    <w:rsid w:val="00821501"/>
    <w:rsid w:val="00865376"/>
    <w:rsid w:val="00882F67"/>
    <w:rsid w:val="008B7B51"/>
    <w:rsid w:val="008C61CC"/>
    <w:rsid w:val="008F27E6"/>
    <w:rsid w:val="009044D6"/>
    <w:rsid w:val="00947A79"/>
    <w:rsid w:val="00967054"/>
    <w:rsid w:val="00971AA1"/>
    <w:rsid w:val="00972474"/>
    <w:rsid w:val="0097578B"/>
    <w:rsid w:val="009827CB"/>
    <w:rsid w:val="00987B79"/>
    <w:rsid w:val="009946C4"/>
    <w:rsid w:val="009968AF"/>
    <w:rsid w:val="009F387D"/>
    <w:rsid w:val="009F5B34"/>
    <w:rsid w:val="00A02E91"/>
    <w:rsid w:val="00A1042F"/>
    <w:rsid w:val="00A23CCB"/>
    <w:rsid w:val="00A25FE1"/>
    <w:rsid w:val="00A344B7"/>
    <w:rsid w:val="00A40FF1"/>
    <w:rsid w:val="00A50A1E"/>
    <w:rsid w:val="00A523BE"/>
    <w:rsid w:val="00A62044"/>
    <w:rsid w:val="00A769B8"/>
    <w:rsid w:val="00AA0BF7"/>
    <w:rsid w:val="00AA5E39"/>
    <w:rsid w:val="00AC2573"/>
    <w:rsid w:val="00AC41FB"/>
    <w:rsid w:val="00AF40E1"/>
    <w:rsid w:val="00AF46D7"/>
    <w:rsid w:val="00B02E41"/>
    <w:rsid w:val="00B05438"/>
    <w:rsid w:val="00B22072"/>
    <w:rsid w:val="00B23639"/>
    <w:rsid w:val="00B47D97"/>
    <w:rsid w:val="00B6183D"/>
    <w:rsid w:val="00B82B2D"/>
    <w:rsid w:val="00BC330B"/>
    <w:rsid w:val="00BE5461"/>
    <w:rsid w:val="00BF0350"/>
    <w:rsid w:val="00C05654"/>
    <w:rsid w:val="00C1656A"/>
    <w:rsid w:val="00C24BA2"/>
    <w:rsid w:val="00C25FEE"/>
    <w:rsid w:val="00C31603"/>
    <w:rsid w:val="00C554B5"/>
    <w:rsid w:val="00C6730F"/>
    <w:rsid w:val="00C863AE"/>
    <w:rsid w:val="00CB4AB2"/>
    <w:rsid w:val="00CC39A4"/>
    <w:rsid w:val="00CC58EB"/>
    <w:rsid w:val="00CC7A23"/>
    <w:rsid w:val="00CE6095"/>
    <w:rsid w:val="00CF6004"/>
    <w:rsid w:val="00D00F8F"/>
    <w:rsid w:val="00D12757"/>
    <w:rsid w:val="00D65AF5"/>
    <w:rsid w:val="00D733FE"/>
    <w:rsid w:val="00D73B9A"/>
    <w:rsid w:val="00D90545"/>
    <w:rsid w:val="00D92AED"/>
    <w:rsid w:val="00DA2111"/>
    <w:rsid w:val="00DE2D49"/>
    <w:rsid w:val="00DF3CCF"/>
    <w:rsid w:val="00E02034"/>
    <w:rsid w:val="00E026E9"/>
    <w:rsid w:val="00E206F1"/>
    <w:rsid w:val="00E26579"/>
    <w:rsid w:val="00E4192D"/>
    <w:rsid w:val="00E51887"/>
    <w:rsid w:val="00E63E3A"/>
    <w:rsid w:val="00EC64B1"/>
    <w:rsid w:val="00ED20F1"/>
    <w:rsid w:val="00F00744"/>
    <w:rsid w:val="00F03C6B"/>
    <w:rsid w:val="00F03E57"/>
    <w:rsid w:val="00F54D67"/>
    <w:rsid w:val="00F76F1A"/>
    <w:rsid w:val="00F85AE5"/>
    <w:rsid w:val="00F952A9"/>
    <w:rsid w:val="00F95405"/>
    <w:rsid w:val="00FC60B6"/>
    <w:rsid w:val="00FD2529"/>
    <w:rsid w:val="00FE3CC5"/>
    <w:rsid w:val="00FE4D02"/>
    <w:rsid w:val="00FF4B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uiPriority="0"/>
    <w:lsdException w:name="header" w:uiPriority="0"/>
    <w:lsdException w:name="caption" w:semiHidden="0" w:uiPriority="35" w:unhideWhenUsed="0" w:qFormat="1"/>
    <w:lsdException w:name="footnote reference" w:uiPriority="0"/>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172563"/>
    <w:pPr>
      <w:spacing w:after="200" w:line="276" w:lineRule="auto"/>
    </w:pPr>
    <w:rPr>
      <w:sz w:val="22"/>
      <w:szCs w:val="22"/>
    </w:rPr>
  </w:style>
  <w:style w:type="paragraph" w:styleId="Heading1">
    <w:name w:val="heading 1"/>
    <w:basedOn w:val="Normal"/>
    <w:next w:val="Normal"/>
    <w:link w:val="Heading1Char"/>
    <w:uiPriority w:val="9"/>
    <w:qFormat/>
    <w:rsid w:val="00172563"/>
    <w:pPr>
      <w:spacing w:before="300" w:after="40" w:line="240" w:lineRule="auto"/>
      <w:outlineLvl w:val="0"/>
    </w:pPr>
    <w:rPr>
      <w:rFonts w:ascii="Franklin Gothic Book" w:eastAsia="Perpetua" w:hAnsi="Franklin Gothic Book"/>
      <w:b/>
      <w:color w:val="980000"/>
      <w:spacing w:val="20"/>
      <w:sz w:val="28"/>
      <w:szCs w:val="32"/>
    </w:rPr>
  </w:style>
  <w:style w:type="paragraph" w:styleId="Heading2">
    <w:name w:val="heading 2"/>
    <w:basedOn w:val="Normal"/>
    <w:next w:val="Normal"/>
    <w:link w:val="Heading2Char"/>
    <w:uiPriority w:val="9"/>
    <w:qFormat/>
    <w:rsid w:val="00172563"/>
    <w:pPr>
      <w:spacing w:before="240" w:after="40" w:line="240" w:lineRule="auto"/>
      <w:outlineLvl w:val="1"/>
    </w:pPr>
    <w:rPr>
      <w:rFonts w:ascii="Franklin Gothic Book" w:eastAsia="Perpetua" w:hAnsi="Franklin Gothic Book"/>
      <w:b/>
      <w:color w:val="980000"/>
      <w:spacing w:val="20"/>
      <w:sz w:val="24"/>
      <w:szCs w:val="28"/>
    </w:rPr>
  </w:style>
  <w:style w:type="paragraph" w:styleId="Heading3">
    <w:name w:val="heading 3"/>
    <w:basedOn w:val="Normal"/>
    <w:next w:val="Normal"/>
    <w:link w:val="Heading3Char"/>
    <w:uiPriority w:val="9"/>
    <w:qFormat/>
    <w:rsid w:val="00172563"/>
    <w:pPr>
      <w:spacing w:before="200" w:after="40" w:line="240" w:lineRule="auto"/>
      <w:outlineLvl w:val="2"/>
    </w:pPr>
    <w:rPr>
      <w:rFonts w:ascii="Franklin Gothic Book" w:eastAsia="Perpetua" w:hAnsi="Franklin Gothic Book"/>
      <w:b/>
      <w:color w:val="CC0000"/>
      <w:spacing w:val="20"/>
      <w:sz w:val="24"/>
      <w:szCs w:val="24"/>
    </w:rPr>
  </w:style>
  <w:style w:type="paragraph" w:styleId="Heading4">
    <w:name w:val="heading 4"/>
    <w:basedOn w:val="Normal"/>
    <w:next w:val="Normal"/>
    <w:link w:val="Heading4Char"/>
    <w:uiPriority w:val="9"/>
    <w:qFormat/>
    <w:rsid w:val="00172563"/>
    <w:pPr>
      <w:spacing w:before="240" w:after="0" w:line="240" w:lineRule="auto"/>
      <w:outlineLvl w:val="3"/>
    </w:pPr>
    <w:rPr>
      <w:rFonts w:ascii="Franklin Gothic Book" w:eastAsia="Perpetua" w:hAnsi="Franklin Gothic Book"/>
      <w:b/>
      <w:color w:val="000000"/>
      <w:spacing w:val="20"/>
      <w:sz w:val="24"/>
      <w:szCs w:val="20"/>
    </w:rPr>
  </w:style>
  <w:style w:type="paragraph" w:styleId="Heading5">
    <w:name w:val="heading 5"/>
    <w:basedOn w:val="Normal"/>
    <w:next w:val="Normal"/>
    <w:link w:val="Heading5Char"/>
    <w:uiPriority w:val="9"/>
    <w:qFormat/>
    <w:rsid w:val="00172563"/>
    <w:pPr>
      <w:spacing w:before="200" w:after="0" w:line="240" w:lineRule="auto"/>
      <w:outlineLvl w:val="4"/>
    </w:pPr>
    <w:rPr>
      <w:rFonts w:ascii="Franklin Gothic Book" w:eastAsia="Perpetua" w:hAnsi="Franklin Gothic Book"/>
      <w:b/>
      <w:i/>
      <w:color w:val="000000"/>
      <w:spacing w:val="20"/>
      <w:sz w:val="20"/>
      <w:szCs w:val="26"/>
    </w:rPr>
  </w:style>
  <w:style w:type="paragraph" w:styleId="Heading6">
    <w:name w:val="heading 6"/>
    <w:basedOn w:val="Normal"/>
    <w:next w:val="Normal"/>
    <w:link w:val="Heading6Char"/>
    <w:uiPriority w:val="9"/>
    <w:qFormat/>
    <w:rsid w:val="00172563"/>
    <w:pPr>
      <w:spacing w:before="200" w:after="0" w:line="240" w:lineRule="auto"/>
      <w:outlineLvl w:val="5"/>
    </w:pPr>
    <w:rPr>
      <w:rFonts w:ascii="Franklin Gothic Book" w:eastAsia="Perpetua" w:hAnsi="Franklin Gothic Book"/>
      <w:color w:val="000000"/>
      <w:spacing w:val="10"/>
      <w:sz w:val="24"/>
      <w:szCs w:val="20"/>
    </w:rPr>
  </w:style>
  <w:style w:type="paragraph" w:styleId="Heading7">
    <w:name w:val="heading 7"/>
    <w:basedOn w:val="Normal"/>
    <w:next w:val="Normal"/>
    <w:link w:val="Heading7Char"/>
    <w:uiPriority w:val="9"/>
    <w:qFormat/>
    <w:rsid w:val="00172563"/>
    <w:pPr>
      <w:spacing w:before="200" w:after="0" w:line="240" w:lineRule="auto"/>
      <w:outlineLvl w:val="6"/>
    </w:pPr>
    <w:rPr>
      <w:rFonts w:ascii="Franklin Gothic Book" w:eastAsia="Perpetua" w:hAnsi="Franklin Gothic Book"/>
      <w:i/>
      <w:color w:val="000000"/>
      <w:spacing w:val="10"/>
      <w:sz w:val="24"/>
      <w:szCs w:val="20"/>
    </w:rPr>
  </w:style>
  <w:style w:type="paragraph" w:styleId="Heading8">
    <w:name w:val="heading 8"/>
    <w:basedOn w:val="Normal"/>
    <w:next w:val="Normal"/>
    <w:link w:val="Heading8Char"/>
    <w:qFormat/>
    <w:rsid w:val="00172563"/>
    <w:pPr>
      <w:spacing w:before="200" w:after="0" w:line="240" w:lineRule="auto"/>
      <w:outlineLvl w:val="7"/>
    </w:pPr>
    <w:rPr>
      <w:rFonts w:ascii="Franklin Gothic Book" w:eastAsia="Perpetua" w:hAnsi="Franklin Gothic Book"/>
      <w:color w:val="CC0000"/>
      <w:spacing w:val="10"/>
      <w:sz w:val="20"/>
      <w:szCs w:val="20"/>
    </w:rPr>
  </w:style>
  <w:style w:type="paragraph" w:styleId="Heading9">
    <w:name w:val="heading 9"/>
    <w:basedOn w:val="Normal"/>
    <w:next w:val="Normal"/>
    <w:link w:val="Heading9Char"/>
    <w:uiPriority w:val="9"/>
    <w:qFormat/>
    <w:rsid w:val="00172563"/>
    <w:pPr>
      <w:spacing w:before="200" w:after="0" w:line="240" w:lineRule="auto"/>
      <w:outlineLvl w:val="8"/>
    </w:pPr>
    <w:rPr>
      <w:rFonts w:ascii="Franklin Gothic Book" w:eastAsia="Perpetua" w:hAnsi="Franklin Gothic Book"/>
      <w:i/>
      <w:color w:val="CC0000"/>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563"/>
    <w:rPr>
      <w:rFonts w:ascii="Franklin Gothic Book" w:eastAsia="Perpetua" w:hAnsi="Franklin Gothic Book" w:cs="Times New Roman"/>
      <w:b/>
      <w:color w:val="980000"/>
      <w:spacing w:val="20"/>
      <w:sz w:val="28"/>
      <w:szCs w:val="32"/>
    </w:rPr>
  </w:style>
  <w:style w:type="character" w:customStyle="1" w:styleId="Heading2Char">
    <w:name w:val="Heading 2 Char"/>
    <w:basedOn w:val="DefaultParagraphFont"/>
    <w:link w:val="Heading2"/>
    <w:uiPriority w:val="9"/>
    <w:rsid w:val="00172563"/>
    <w:rPr>
      <w:rFonts w:ascii="Franklin Gothic Book" w:eastAsia="Perpetua" w:hAnsi="Franklin Gothic Book" w:cs="Times New Roman"/>
      <w:b/>
      <w:color w:val="980000"/>
      <w:spacing w:val="20"/>
      <w:sz w:val="24"/>
      <w:szCs w:val="28"/>
    </w:rPr>
  </w:style>
  <w:style w:type="character" w:customStyle="1" w:styleId="Heading3Char">
    <w:name w:val="Heading 3 Char"/>
    <w:basedOn w:val="DefaultParagraphFont"/>
    <w:link w:val="Heading3"/>
    <w:uiPriority w:val="9"/>
    <w:rsid w:val="00172563"/>
    <w:rPr>
      <w:rFonts w:ascii="Franklin Gothic Book" w:eastAsia="Perpetua" w:hAnsi="Franklin Gothic Book" w:cs="Times New Roman"/>
      <w:b/>
      <w:color w:val="CC0000"/>
      <w:spacing w:val="20"/>
      <w:sz w:val="24"/>
      <w:szCs w:val="24"/>
    </w:rPr>
  </w:style>
  <w:style w:type="character" w:customStyle="1" w:styleId="Heading4Char">
    <w:name w:val="Heading 4 Char"/>
    <w:basedOn w:val="DefaultParagraphFont"/>
    <w:link w:val="Heading4"/>
    <w:uiPriority w:val="9"/>
    <w:rsid w:val="00172563"/>
    <w:rPr>
      <w:rFonts w:ascii="Franklin Gothic Book" w:eastAsia="Perpetua" w:hAnsi="Franklin Gothic Book" w:cs="Times New Roman"/>
      <w:b/>
      <w:color w:val="000000"/>
      <w:spacing w:val="20"/>
      <w:sz w:val="24"/>
      <w:szCs w:val="20"/>
    </w:rPr>
  </w:style>
  <w:style w:type="character" w:customStyle="1" w:styleId="Heading5Char">
    <w:name w:val="Heading 5 Char"/>
    <w:basedOn w:val="DefaultParagraphFont"/>
    <w:link w:val="Heading5"/>
    <w:uiPriority w:val="9"/>
    <w:rsid w:val="00172563"/>
    <w:rPr>
      <w:rFonts w:ascii="Franklin Gothic Book" w:eastAsia="Perpetua" w:hAnsi="Franklin Gothic Book" w:cs="Times New Roman"/>
      <w:b/>
      <w:i/>
      <w:color w:val="000000"/>
      <w:spacing w:val="20"/>
      <w:sz w:val="20"/>
      <w:szCs w:val="26"/>
    </w:rPr>
  </w:style>
  <w:style w:type="character" w:customStyle="1" w:styleId="Heading6Char">
    <w:name w:val="Heading 6 Char"/>
    <w:basedOn w:val="DefaultParagraphFont"/>
    <w:link w:val="Heading6"/>
    <w:uiPriority w:val="9"/>
    <w:rsid w:val="00172563"/>
    <w:rPr>
      <w:rFonts w:ascii="Franklin Gothic Book" w:eastAsia="Perpetua" w:hAnsi="Franklin Gothic Book" w:cs="Times New Roman"/>
      <w:color w:val="000000"/>
      <w:spacing w:val="10"/>
      <w:sz w:val="24"/>
      <w:szCs w:val="20"/>
    </w:rPr>
  </w:style>
  <w:style w:type="character" w:customStyle="1" w:styleId="Heading7Char">
    <w:name w:val="Heading 7 Char"/>
    <w:basedOn w:val="DefaultParagraphFont"/>
    <w:link w:val="Heading7"/>
    <w:uiPriority w:val="9"/>
    <w:rsid w:val="00172563"/>
    <w:rPr>
      <w:rFonts w:ascii="Franklin Gothic Book" w:eastAsia="Perpetua" w:hAnsi="Franklin Gothic Book" w:cs="Times New Roman"/>
      <w:i/>
      <w:color w:val="000000"/>
      <w:spacing w:val="10"/>
      <w:sz w:val="24"/>
      <w:szCs w:val="20"/>
    </w:rPr>
  </w:style>
  <w:style w:type="character" w:customStyle="1" w:styleId="Heading8Char">
    <w:name w:val="Heading 8 Char"/>
    <w:basedOn w:val="DefaultParagraphFont"/>
    <w:link w:val="Heading8"/>
    <w:uiPriority w:val="9"/>
    <w:rsid w:val="00172563"/>
    <w:rPr>
      <w:rFonts w:ascii="Franklin Gothic Book" w:eastAsia="Perpetua" w:hAnsi="Franklin Gothic Book" w:cs="Times New Roman"/>
      <w:color w:val="CC0000"/>
      <w:spacing w:val="10"/>
      <w:sz w:val="20"/>
      <w:szCs w:val="20"/>
    </w:rPr>
  </w:style>
  <w:style w:type="character" w:customStyle="1" w:styleId="Heading9Char">
    <w:name w:val="Heading 9 Char"/>
    <w:basedOn w:val="DefaultParagraphFont"/>
    <w:link w:val="Heading9"/>
    <w:uiPriority w:val="9"/>
    <w:rsid w:val="00172563"/>
    <w:rPr>
      <w:rFonts w:ascii="Franklin Gothic Book" w:eastAsia="Perpetua" w:hAnsi="Franklin Gothic Book" w:cs="Times New Roman"/>
      <w:i/>
      <w:color w:val="CC0000"/>
      <w:spacing w:val="10"/>
      <w:sz w:val="20"/>
      <w:szCs w:val="20"/>
    </w:rPr>
  </w:style>
  <w:style w:type="paragraph" w:styleId="TOC1">
    <w:name w:val="toc 1"/>
    <w:basedOn w:val="Normal"/>
    <w:next w:val="Normal"/>
    <w:autoRedefine/>
    <w:uiPriority w:val="39"/>
    <w:unhideWhenUsed/>
    <w:qFormat/>
    <w:rsid w:val="00172563"/>
    <w:pPr>
      <w:tabs>
        <w:tab w:val="right" w:leader="dot" w:pos="8630"/>
      </w:tabs>
      <w:spacing w:after="40" w:line="240" w:lineRule="auto"/>
    </w:pPr>
    <w:rPr>
      <w:rFonts w:ascii="Times New Roman" w:hAnsi="Times New Roman"/>
      <w:smallCaps/>
      <w:noProof/>
      <w:sz w:val="24"/>
      <w:szCs w:val="24"/>
    </w:rPr>
  </w:style>
  <w:style w:type="paragraph" w:styleId="TOC2">
    <w:name w:val="toc 2"/>
    <w:basedOn w:val="Normal"/>
    <w:next w:val="Normal"/>
    <w:autoRedefine/>
    <w:uiPriority w:val="39"/>
    <w:unhideWhenUsed/>
    <w:qFormat/>
    <w:rsid w:val="00172563"/>
    <w:pPr>
      <w:tabs>
        <w:tab w:val="right" w:leader="dot" w:pos="8630"/>
      </w:tabs>
      <w:spacing w:after="40" w:line="240" w:lineRule="auto"/>
      <w:ind w:left="216"/>
    </w:pPr>
    <w:rPr>
      <w:rFonts w:ascii="Times New Roman" w:hAnsi="Times New Roman"/>
      <w:smallCaps/>
      <w:noProof/>
      <w:sz w:val="24"/>
      <w:szCs w:val="24"/>
    </w:rPr>
  </w:style>
  <w:style w:type="paragraph" w:styleId="TOC3">
    <w:name w:val="toc 3"/>
    <w:basedOn w:val="Normal"/>
    <w:next w:val="Normal"/>
    <w:autoRedefine/>
    <w:uiPriority w:val="39"/>
    <w:unhideWhenUsed/>
    <w:qFormat/>
    <w:rsid w:val="00172563"/>
    <w:pPr>
      <w:tabs>
        <w:tab w:val="right" w:leader="dot" w:pos="8630"/>
      </w:tabs>
      <w:spacing w:after="40" w:line="240" w:lineRule="auto"/>
      <w:ind w:left="446"/>
    </w:pPr>
    <w:rPr>
      <w:rFonts w:ascii="Times New Roman" w:hAnsi="Times New Roman"/>
      <w:smallCaps/>
      <w:noProof/>
      <w:sz w:val="24"/>
      <w:szCs w:val="24"/>
    </w:rPr>
  </w:style>
  <w:style w:type="paragraph" w:styleId="TOC4">
    <w:name w:val="toc 4"/>
    <w:basedOn w:val="Normal"/>
    <w:next w:val="Normal"/>
    <w:autoRedefine/>
    <w:uiPriority w:val="99"/>
    <w:semiHidden/>
    <w:unhideWhenUsed/>
    <w:qFormat/>
    <w:rsid w:val="00172563"/>
    <w:pPr>
      <w:tabs>
        <w:tab w:val="right" w:leader="dot" w:pos="8630"/>
      </w:tabs>
      <w:spacing w:after="40" w:line="240" w:lineRule="auto"/>
      <w:ind w:left="662"/>
    </w:pPr>
    <w:rPr>
      <w:rFonts w:ascii="Times New Roman" w:hAnsi="Times New Roman"/>
      <w:smallCaps/>
      <w:noProof/>
      <w:sz w:val="24"/>
      <w:szCs w:val="24"/>
    </w:rPr>
  </w:style>
  <w:style w:type="paragraph" w:styleId="TOC5">
    <w:name w:val="toc 5"/>
    <w:basedOn w:val="Normal"/>
    <w:next w:val="Normal"/>
    <w:autoRedefine/>
    <w:uiPriority w:val="99"/>
    <w:semiHidden/>
    <w:unhideWhenUsed/>
    <w:qFormat/>
    <w:rsid w:val="00172563"/>
    <w:pPr>
      <w:tabs>
        <w:tab w:val="right" w:leader="dot" w:pos="8630"/>
      </w:tabs>
      <w:spacing w:after="40" w:line="240" w:lineRule="auto"/>
      <w:ind w:left="878"/>
    </w:pPr>
    <w:rPr>
      <w:rFonts w:ascii="Times New Roman" w:hAnsi="Times New Roman"/>
      <w:smallCaps/>
      <w:noProof/>
      <w:sz w:val="24"/>
      <w:szCs w:val="24"/>
    </w:rPr>
  </w:style>
  <w:style w:type="paragraph" w:styleId="TOC6">
    <w:name w:val="toc 6"/>
    <w:basedOn w:val="Normal"/>
    <w:next w:val="Normal"/>
    <w:autoRedefine/>
    <w:uiPriority w:val="99"/>
    <w:semiHidden/>
    <w:unhideWhenUsed/>
    <w:qFormat/>
    <w:rsid w:val="00172563"/>
    <w:pPr>
      <w:tabs>
        <w:tab w:val="right" w:leader="dot" w:pos="8630"/>
      </w:tabs>
      <w:spacing w:after="40" w:line="240" w:lineRule="auto"/>
      <w:ind w:left="1094"/>
    </w:pPr>
    <w:rPr>
      <w:rFonts w:ascii="Times New Roman" w:hAnsi="Times New Roman"/>
      <w:smallCaps/>
      <w:noProof/>
      <w:sz w:val="24"/>
      <w:szCs w:val="24"/>
    </w:rPr>
  </w:style>
  <w:style w:type="paragraph" w:styleId="TOC7">
    <w:name w:val="toc 7"/>
    <w:basedOn w:val="Normal"/>
    <w:next w:val="Normal"/>
    <w:autoRedefine/>
    <w:uiPriority w:val="99"/>
    <w:semiHidden/>
    <w:unhideWhenUsed/>
    <w:qFormat/>
    <w:rsid w:val="00172563"/>
    <w:pPr>
      <w:tabs>
        <w:tab w:val="right" w:leader="dot" w:pos="8630"/>
      </w:tabs>
      <w:spacing w:after="40" w:line="240" w:lineRule="auto"/>
      <w:ind w:left="1325"/>
    </w:pPr>
    <w:rPr>
      <w:rFonts w:ascii="Times New Roman" w:hAnsi="Times New Roman"/>
      <w:smallCaps/>
      <w:noProof/>
      <w:sz w:val="24"/>
      <w:szCs w:val="24"/>
    </w:rPr>
  </w:style>
  <w:style w:type="paragraph" w:styleId="TOC8">
    <w:name w:val="toc 8"/>
    <w:basedOn w:val="Normal"/>
    <w:next w:val="Normal"/>
    <w:autoRedefine/>
    <w:uiPriority w:val="99"/>
    <w:semiHidden/>
    <w:unhideWhenUsed/>
    <w:qFormat/>
    <w:rsid w:val="00172563"/>
    <w:pPr>
      <w:tabs>
        <w:tab w:val="right" w:leader="dot" w:pos="8630"/>
      </w:tabs>
      <w:spacing w:after="40" w:line="240" w:lineRule="auto"/>
      <w:ind w:left="1540"/>
    </w:pPr>
    <w:rPr>
      <w:rFonts w:ascii="Times New Roman" w:hAnsi="Times New Roman"/>
      <w:smallCaps/>
      <w:noProof/>
      <w:sz w:val="24"/>
      <w:szCs w:val="24"/>
    </w:rPr>
  </w:style>
  <w:style w:type="paragraph" w:styleId="TOC9">
    <w:name w:val="toc 9"/>
    <w:basedOn w:val="Normal"/>
    <w:next w:val="Normal"/>
    <w:autoRedefine/>
    <w:uiPriority w:val="99"/>
    <w:semiHidden/>
    <w:unhideWhenUsed/>
    <w:qFormat/>
    <w:rsid w:val="00172563"/>
    <w:pPr>
      <w:tabs>
        <w:tab w:val="right" w:leader="dot" w:pos="8630"/>
      </w:tabs>
      <w:spacing w:after="40" w:line="240" w:lineRule="auto"/>
      <w:ind w:left="1760"/>
    </w:pPr>
    <w:rPr>
      <w:rFonts w:ascii="Times New Roman" w:hAnsi="Times New Roman"/>
      <w:smallCaps/>
      <w:noProof/>
      <w:sz w:val="24"/>
      <w:szCs w:val="24"/>
    </w:rPr>
  </w:style>
  <w:style w:type="paragraph" w:styleId="Caption">
    <w:name w:val="caption"/>
    <w:basedOn w:val="Normal"/>
    <w:next w:val="Normal"/>
    <w:uiPriority w:val="35"/>
    <w:qFormat/>
    <w:rsid w:val="00172563"/>
    <w:pPr>
      <w:spacing w:after="0" w:line="240" w:lineRule="auto"/>
    </w:pPr>
    <w:rPr>
      <w:rFonts w:ascii="Times New Roman" w:hAnsi="Times New Roman"/>
      <w:bCs/>
      <w:smallCaps/>
      <w:spacing w:val="10"/>
      <w:sz w:val="18"/>
      <w:szCs w:val="18"/>
    </w:rPr>
  </w:style>
  <w:style w:type="paragraph" w:styleId="ListBullet">
    <w:name w:val="List Bullet"/>
    <w:basedOn w:val="Normal"/>
    <w:uiPriority w:val="36"/>
    <w:unhideWhenUsed/>
    <w:qFormat/>
    <w:rsid w:val="00172563"/>
    <w:pPr>
      <w:numPr>
        <w:numId w:val="1"/>
      </w:numPr>
      <w:spacing w:after="0" w:line="240" w:lineRule="auto"/>
      <w:contextualSpacing/>
    </w:pPr>
    <w:rPr>
      <w:rFonts w:ascii="Times New Roman" w:hAnsi="Times New Roman"/>
      <w:sz w:val="24"/>
      <w:szCs w:val="24"/>
    </w:rPr>
  </w:style>
  <w:style w:type="paragraph" w:styleId="ListBullet2">
    <w:name w:val="List Bullet 2"/>
    <w:basedOn w:val="Normal"/>
    <w:uiPriority w:val="36"/>
    <w:unhideWhenUsed/>
    <w:qFormat/>
    <w:rsid w:val="00172563"/>
    <w:pPr>
      <w:numPr>
        <w:numId w:val="2"/>
      </w:numPr>
      <w:spacing w:after="0" w:line="240" w:lineRule="auto"/>
    </w:pPr>
    <w:rPr>
      <w:rFonts w:ascii="Times New Roman" w:hAnsi="Times New Roman"/>
      <w:sz w:val="24"/>
      <w:szCs w:val="24"/>
    </w:rPr>
  </w:style>
  <w:style w:type="paragraph" w:styleId="ListBullet3">
    <w:name w:val="List Bullet 3"/>
    <w:basedOn w:val="Normal"/>
    <w:uiPriority w:val="36"/>
    <w:unhideWhenUsed/>
    <w:qFormat/>
    <w:rsid w:val="00172563"/>
    <w:pPr>
      <w:numPr>
        <w:numId w:val="3"/>
      </w:numPr>
      <w:spacing w:after="0" w:line="240" w:lineRule="auto"/>
    </w:pPr>
    <w:rPr>
      <w:rFonts w:ascii="Times New Roman" w:hAnsi="Times New Roman"/>
      <w:sz w:val="24"/>
      <w:szCs w:val="24"/>
    </w:rPr>
  </w:style>
  <w:style w:type="paragraph" w:styleId="ListBullet4">
    <w:name w:val="List Bullet 4"/>
    <w:basedOn w:val="Normal"/>
    <w:uiPriority w:val="36"/>
    <w:unhideWhenUsed/>
    <w:qFormat/>
    <w:rsid w:val="00172563"/>
    <w:pPr>
      <w:numPr>
        <w:numId w:val="4"/>
      </w:numPr>
      <w:spacing w:after="0" w:line="240" w:lineRule="auto"/>
    </w:pPr>
    <w:rPr>
      <w:rFonts w:ascii="Times New Roman" w:hAnsi="Times New Roman"/>
      <w:sz w:val="24"/>
      <w:szCs w:val="24"/>
    </w:rPr>
  </w:style>
  <w:style w:type="paragraph" w:styleId="ListBullet5">
    <w:name w:val="List Bullet 5"/>
    <w:basedOn w:val="Normal"/>
    <w:uiPriority w:val="36"/>
    <w:unhideWhenUsed/>
    <w:qFormat/>
    <w:rsid w:val="00172563"/>
    <w:pPr>
      <w:numPr>
        <w:numId w:val="5"/>
      </w:numPr>
      <w:spacing w:after="0" w:line="240" w:lineRule="auto"/>
    </w:pPr>
    <w:rPr>
      <w:rFonts w:ascii="Times New Roman" w:hAnsi="Times New Roman"/>
      <w:sz w:val="24"/>
      <w:szCs w:val="24"/>
    </w:rPr>
  </w:style>
  <w:style w:type="paragraph" w:styleId="Title">
    <w:name w:val="Title"/>
    <w:basedOn w:val="Normal"/>
    <w:link w:val="TitleChar"/>
    <w:uiPriority w:val="10"/>
    <w:qFormat/>
    <w:rsid w:val="00172563"/>
    <w:pPr>
      <w:pBdr>
        <w:bottom w:val="single" w:sz="8" w:space="4" w:color="CC0000"/>
      </w:pBdr>
      <w:spacing w:after="0" w:line="240" w:lineRule="auto"/>
      <w:contextualSpacing/>
      <w:jc w:val="center"/>
    </w:pPr>
    <w:rPr>
      <w:rFonts w:ascii="Franklin Gothic Book" w:eastAsia="Perpetua" w:hAnsi="Franklin Gothic Book"/>
      <w:b/>
      <w:smallCaps/>
      <w:color w:val="CC0000"/>
      <w:sz w:val="48"/>
      <w:szCs w:val="48"/>
    </w:rPr>
  </w:style>
  <w:style w:type="character" w:customStyle="1" w:styleId="TitleChar">
    <w:name w:val="Title Char"/>
    <w:basedOn w:val="DefaultParagraphFont"/>
    <w:link w:val="Title"/>
    <w:uiPriority w:val="10"/>
    <w:rsid w:val="00172563"/>
    <w:rPr>
      <w:rFonts w:ascii="Franklin Gothic Book" w:eastAsia="Perpetua" w:hAnsi="Franklin Gothic Book" w:cs="Times New Roman"/>
      <w:b/>
      <w:smallCaps/>
      <w:color w:val="CC0000"/>
      <w:sz w:val="48"/>
      <w:szCs w:val="48"/>
    </w:rPr>
  </w:style>
  <w:style w:type="paragraph" w:styleId="Subtitle">
    <w:name w:val="Subtitle"/>
    <w:basedOn w:val="Normal"/>
    <w:link w:val="SubtitleChar"/>
    <w:uiPriority w:val="11"/>
    <w:qFormat/>
    <w:rsid w:val="00172563"/>
    <w:pPr>
      <w:spacing w:after="480" w:line="240" w:lineRule="auto"/>
      <w:jc w:val="center"/>
    </w:pPr>
    <w:rPr>
      <w:rFonts w:ascii="Franklin Gothic Book" w:eastAsia="Perpetua" w:hAnsi="Franklin Gothic Book"/>
      <w:sz w:val="28"/>
      <w:szCs w:val="24"/>
    </w:rPr>
  </w:style>
  <w:style w:type="character" w:customStyle="1" w:styleId="SubtitleChar">
    <w:name w:val="Subtitle Char"/>
    <w:basedOn w:val="DefaultParagraphFont"/>
    <w:link w:val="Subtitle"/>
    <w:uiPriority w:val="11"/>
    <w:rsid w:val="00172563"/>
    <w:rPr>
      <w:rFonts w:ascii="Franklin Gothic Book" w:eastAsia="Perpetua" w:hAnsi="Franklin Gothic Book" w:cs="Times New Roman"/>
      <w:sz w:val="28"/>
      <w:szCs w:val="24"/>
    </w:rPr>
  </w:style>
  <w:style w:type="character" w:styleId="Strong">
    <w:name w:val="Strong"/>
    <w:uiPriority w:val="22"/>
    <w:qFormat/>
    <w:rsid w:val="00172563"/>
    <w:rPr>
      <w:rFonts w:ascii="Perpetua" w:hAnsi="Perpetua"/>
      <w:b/>
      <w:color w:val="000000"/>
    </w:rPr>
  </w:style>
  <w:style w:type="character" w:styleId="Emphasis">
    <w:name w:val="Emphasis"/>
    <w:uiPriority w:val="20"/>
    <w:qFormat/>
    <w:rsid w:val="00172563"/>
    <w:rPr>
      <w:b/>
      <w:i/>
      <w:color w:val="404040"/>
      <w:spacing w:val="2"/>
      <w:w w:val="100"/>
    </w:rPr>
  </w:style>
  <w:style w:type="paragraph" w:styleId="NoSpacing">
    <w:name w:val="No Spacing"/>
    <w:basedOn w:val="Normal"/>
    <w:link w:val="NoSpacingChar"/>
    <w:uiPriority w:val="1"/>
    <w:qFormat/>
    <w:rsid w:val="00172563"/>
    <w:pPr>
      <w:spacing w:after="0" w:line="240" w:lineRule="auto"/>
    </w:pPr>
    <w:rPr>
      <w:rFonts w:ascii="Times New Roman" w:hAnsi="Times New Roman"/>
      <w:sz w:val="24"/>
      <w:szCs w:val="24"/>
    </w:rPr>
  </w:style>
  <w:style w:type="paragraph" w:styleId="ListParagraph">
    <w:name w:val="List Paragraph"/>
    <w:aliases w:val="Forth level,Akapit z listą BS,Outlines a.b.c.,List_Paragraph,Multilevel para_II,Akapit z lista BS,tabla negro,Normal bullet 2,Citation List,본문(내용),List Paragraph (numbered (a)),Paragraph,body 2,7 List Paragraph,6 List Paragraph,Normal 2,c"/>
    <w:basedOn w:val="Normal"/>
    <w:link w:val="ListParagraphChar"/>
    <w:uiPriority w:val="34"/>
    <w:qFormat/>
    <w:rsid w:val="00172563"/>
    <w:pPr>
      <w:spacing w:after="0" w:line="240" w:lineRule="auto"/>
      <w:ind w:left="720"/>
      <w:contextualSpacing/>
    </w:pPr>
    <w:rPr>
      <w:rFonts w:ascii="Times New Roman" w:hAnsi="Times New Roman"/>
      <w:sz w:val="24"/>
      <w:szCs w:val="24"/>
    </w:rPr>
  </w:style>
  <w:style w:type="paragraph" w:styleId="Quote">
    <w:name w:val="Quote"/>
    <w:basedOn w:val="Normal"/>
    <w:link w:val="QuoteChar"/>
    <w:uiPriority w:val="29"/>
    <w:qFormat/>
    <w:rsid w:val="00172563"/>
    <w:pPr>
      <w:spacing w:after="0" w:line="240" w:lineRule="auto"/>
    </w:pPr>
    <w:rPr>
      <w:rFonts w:ascii="Perpetua" w:eastAsia="Perpetua" w:hAnsi="Perpetua"/>
      <w:i/>
      <w:color w:val="7F7F7F"/>
      <w:sz w:val="24"/>
      <w:szCs w:val="20"/>
    </w:rPr>
  </w:style>
  <w:style w:type="character" w:customStyle="1" w:styleId="QuoteChar">
    <w:name w:val="Quote Char"/>
    <w:basedOn w:val="DefaultParagraphFont"/>
    <w:link w:val="Quote"/>
    <w:uiPriority w:val="29"/>
    <w:rsid w:val="00172563"/>
    <w:rPr>
      <w:rFonts w:ascii="Perpetua" w:eastAsia="Perpetua" w:hAnsi="Perpetua" w:cs="Times New Roman"/>
      <w:i/>
      <w:color w:val="7F7F7F"/>
      <w:sz w:val="24"/>
      <w:szCs w:val="20"/>
    </w:rPr>
  </w:style>
  <w:style w:type="paragraph" w:styleId="IntenseQuote">
    <w:name w:val="Intense Quote"/>
    <w:basedOn w:val="Normal"/>
    <w:link w:val="IntenseQuoteChar"/>
    <w:uiPriority w:val="30"/>
    <w:qFormat/>
    <w:rsid w:val="00172563"/>
    <w:pPr>
      <w:pBdr>
        <w:top w:val="single" w:sz="36" w:space="10" w:color="FF4747"/>
        <w:left w:val="single" w:sz="24" w:space="10" w:color="CC0000"/>
        <w:bottom w:val="single" w:sz="36" w:space="10" w:color="000000"/>
        <w:right w:val="single" w:sz="24" w:space="10" w:color="CC0000"/>
      </w:pBdr>
      <w:shd w:val="clear" w:color="auto" w:fill="CC0000"/>
      <w:spacing w:after="0" w:line="240" w:lineRule="auto"/>
      <w:ind w:left="1440" w:right="1440"/>
      <w:jc w:val="center"/>
    </w:pPr>
    <w:rPr>
      <w:rFonts w:ascii="Franklin Gothic Book" w:eastAsia="Perpetua" w:hAnsi="Franklin Gothic Book"/>
      <w:i/>
      <w:color w:val="FFFFFF"/>
      <w:sz w:val="32"/>
      <w:szCs w:val="20"/>
    </w:rPr>
  </w:style>
  <w:style w:type="character" w:customStyle="1" w:styleId="IntenseQuoteChar">
    <w:name w:val="Intense Quote Char"/>
    <w:basedOn w:val="DefaultParagraphFont"/>
    <w:link w:val="IntenseQuote"/>
    <w:uiPriority w:val="30"/>
    <w:rsid w:val="00172563"/>
    <w:rPr>
      <w:rFonts w:ascii="Franklin Gothic Book" w:eastAsia="Perpetua" w:hAnsi="Franklin Gothic Book" w:cs="Times New Roman"/>
      <w:i/>
      <w:color w:val="FFFFFF"/>
      <w:sz w:val="32"/>
      <w:szCs w:val="20"/>
      <w:shd w:val="clear" w:color="auto" w:fill="CC0000"/>
    </w:rPr>
  </w:style>
  <w:style w:type="character" w:styleId="SubtleEmphasis">
    <w:name w:val="Subtle Emphasis"/>
    <w:uiPriority w:val="19"/>
    <w:qFormat/>
    <w:rsid w:val="00172563"/>
    <w:rPr>
      <w:rFonts w:ascii="Perpetua" w:hAnsi="Perpetua" w:cs="Times New Roman"/>
      <w:i/>
      <w:color w:val="737373"/>
      <w:spacing w:val="2"/>
      <w:w w:val="100"/>
      <w:kern w:val="0"/>
      <w:sz w:val="22"/>
      <w:szCs w:val="24"/>
    </w:rPr>
  </w:style>
  <w:style w:type="character" w:styleId="IntenseEmphasis">
    <w:name w:val="Intense Emphasis"/>
    <w:uiPriority w:val="21"/>
    <w:qFormat/>
    <w:rsid w:val="00172563"/>
    <w:rPr>
      <w:rFonts w:ascii="Perpetua" w:hAnsi="Perpetua" w:cs="Times New Roman"/>
      <w:b/>
      <w:i/>
      <w:smallCaps/>
      <w:color w:val="000000"/>
      <w:spacing w:val="2"/>
      <w:w w:val="100"/>
      <w:sz w:val="20"/>
      <w:szCs w:val="20"/>
    </w:rPr>
  </w:style>
  <w:style w:type="character" w:styleId="SubtleReference">
    <w:name w:val="Subtle Reference"/>
    <w:uiPriority w:val="31"/>
    <w:qFormat/>
    <w:rsid w:val="00172563"/>
    <w:rPr>
      <w:rFonts w:cs="Times New Roman"/>
      <w:color w:val="737373"/>
      <w:sz w:val="22"/>
      <w:szCs w:val="20"/>
      <w:u w:val="single"/>
    </w:rPr>
  </w:style>
  <w:style w:type="character" w:styleId="IntenseReference">
    <w:name w:val="Intense Reference"/>
    <w:uiPriority w:val="32"/>
    <w:qFormat/>
    <w:rsid w:val="00172563"/>
    <w:rPr>
      <w:rFonts w:cs="Times New Roman"/>
      <w:b/>
      <w:color w:val="CC0000"/>
      <w:sz w:val="22"/>
      <w:szCs w:val="20"/>
      <w:u w:val="single"/>
    </w:rPr>
  </w:style>
  <w:style w:type="character" w:styleId="BookTitle">
    <w:name w:val="Book Title"/>
    <w:uiPriority w:val="33"/>
    <w:qFormat/>
    <w:rsid w:val="00172563"/>
    <w:rPr>
      <w:rFonts w:ascii="Franklin Gothic Book" w:hAnsi="Franklin Gothic Book" w:cs="Times New Roman"/>
      <w:i/>
      <w:color w:val="000000"/>
      <w:sz w:val="20"/>
      <w:szCs w:val="20"/>
    </w:rPr>
  </w:style>
  <w:style w:type="paragraph" w:styleId="TOCHeading">
    <w:name w:val="TOC Heading"/>
    <w:basedOn w:val="Heading1"/>
    <w:next w:val="Normal"/>
    <w:uiPriority w:val="39"/>
    <w:qFormat/>
    <w:rsid w:val="00172563"/>
    <w:pPr>
      <w:keepNext/>
      <w:keepLines/>
      <w:spacing w:before="480" w:after="0" w:line="276" w:lineRule="auto"/>
      <w:outlineLvl w:val="9"/>
    </w:pPr>
    <w:rPr>
      <w:rFonts w:ascii="Cambria" w:eastAsia="Times New Roman" w:hAnsi="Cambria"/>
      <w:bCs/>
      <w:color w:val="365F91"/>
      <w:spacing w:val="0"/>
      <w:szCs w:val="28"/>
    </w:rPr>
  </w:style>
  <w:style w:type="paragraph" w:customStyle="1" w:styleId="DefaultText1">
    <w:name w:val="Default Text:1"/>
    <w:basedOn w:val="Normal"/>
    <w:link w:val="DefaultText1Char"/>
    <w:rsid w:val="00172563"/>
    <w:pPr>
      <w:spacing w:after="0" w:line="240" w:lineRule="auto"/>
    </w:pPr>
    <w:rPr>
      <w:rFonts w:ascii="Times New Roman" w:hAnsi="Times New Roman"/>
      <w:noProof/>
      <w:sz w:val="24"/>
      <w:szCs w:val="20"/>
    </w:rPr>
  </w:style>
  <w:style w:type="paragraph" w:customStyle="1" w:styleId="DefaultText">
    <w:name w:val="Default Text"/>
    <w:basedOn w:val="Normal"/>
    <w:link w:val="DefaultTextCaracter"/>
    <w:rsid w:val="00172563"/>
    <w:pPr>
      <w:spacing w:after="0" w:line="240" w:lineRule="auto"/>
    </w:pPr>
    <w:rPr>
      <w:rFonts w:ascii="Times New Roman" w:hAnsi="Times New Roman"/>
      <w:noProof/>
      <w:sz w:val="24"/>
      <w:szCs w:val="20"/>
    </w:rPr>
  </w:style>
  <w:style w:type="character" w:customStyle="1" w:styleId="DefaultText1Char">
    <w:name w:val="Default Text:1 Char"/>
    <w:link w:val="DefaultText1"/>
    <w:rsid w:val="00172563"/>
    <w:rPr>
      <w:rFonts w:ascii="Times New Roman" w:eastAsia="Times New Roman" w:hAnsi="Times New Roman" w:cs="Times New Roman"/>
      <w:noProof/>
      <w:sz w:val="24"/>
      <w:szCs w:val="20"/>
    </w:rPr>
  </w:style>
  <w:style w:type="paragraph" w:styleId="Header">
    <w:name w:val="header"/>
    <w:basedOn w:val="Normal"/>
    <w:link w:val="HeaderChar"/>
    <w:unhideWhenUsed/>
    <w:rsid w:val="00172563"/>
    <w:pPr>
      <w:tabs>
        <w:tab w:val="center" w:pos="4536"/>
        <w:tab w:val="right" w:pos="9072"/>
      </w:tabs>
      <w:spacing w:after="0" w:line="240" w:lineRule="auto"/>
    </w:pPr>
    <w:rPr>
      <w:rFonts w:ascii="Times New Roman" w:hAnsi="Times New Roman"/>
      <w:sz w:val="24"/>
      <w:szCs w:val="24"/>
    </w:rPr>
  </w:style>
  <w:style w:type="character" w:customStyle="1" w:styleId="HeaderChar">
    <w:name w:val="Header Char"/>
    <w:basedOn w:val="DefaultParagraphFont"/>
    <w:link w:val="Header"/>
    <w:rsid w:val="0017256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72563"/>
    <w:pPr>
      <w:tabs>
        <w:tab w:val="center" w:pos="4536"/>
        <w:tab w:val="right" w:pos="9072"/>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172563"/>
    <w:rPr>
      <w:rFonts w:ascii="Times New Roman" w:eastAsia="Times New Roman" w:hAnsi="Times New Roman" w:cs="Times New Roman"/>
      <w:sz w:val="24"/>
      <w:szCs w:val="24"/>
    </w:rPr>
  </w:style>
  <w:style w:type="character" w:styleId="Hyperlink">
    <w:name w:val="Hyperlink"/>
    <w:unhideWhenUsed/>
    <w:rsid w:val="00172563"/>
    <w:rPr>
      <w:color w:val="0000FF"/>
      <w:u w:val="single"/>
    </w:rPr>
  </w:style>
  <w:style w:type="paragraph" w:customStyle="1" w:styleId="Default">
    <w:name w:val="Default"/>
    <w:rsid w:val="00172563"/>
    <w:pPr>
      <w:autoSpaceDE w:val="0"/>
      <w:autoSpaceDN w:val="0"/>
      <w:adjustRightInd w:val="0"/>
    </w:pPr>
    <w:rPr>
      <w:rFonts w:ascii="Times New Roman" w:hAnsi="Times New Roman"/>
      <w:color w:val="000000"/>
      <w:sz w:val="24"/>
      <w:szCs w:val="24"/>
    </w:rPr>
  </w:style>
  <w:style w:type="paragraph" w:customStyle="1" w:styleId="TableText">
    <w:name w:val="Table Text"/>
    <w:basedOn w:val="Normal"/>
    <w:rsid w:val="00172563"/>
    <w:pPr>
      <w:tabs>
        <w:tab w:val="decimal" w:pos="0"/>
      </w:tabs>
      <w:overflowPunct w:val="0"/>
      <w:autoSpaceDE w:val="0"/>
      <w:autoSpaceDN w:val="0"/>
      <w:adjustRightInd w:val="0"/>
      <w:spacing w:after="0" w:line="240" w:lineRule="auto"/>
      <w:textAlignment w:val="baseline"/>
    </w:pPr>
    <w:rPr>
      <w:rFonts w:ascii="Times New Roman" w:hAnsi="Times New Roman"/>
      <w:sz w:val="24"/>
      <w:szCs w:val="20"/>
    </w:rPr>
  </w:style>
  <w:style w:type="character" w:customStyle="1" w:styleId="noticetext">
    <w:name w:val="noticetext"/>
    <w:basedOn w:val="DefaultParagraphFont"/>
    <w:rsid w:val="00172563"/>
  </w:style>
  <w:style w:type="paragraph" w:customStyle="1" w:styleId="heading2plain">
    <w:name w:val="heading 2 plain"/>
    <w:basedOn w:val="Heading2"/>
    <w:next w:val="Normal"/>
    <w:rsid w:val="00172563"/>
    <w:pPr>
      <w:keepLines/>
      <w:tabs>
        <w:tab w:val="left" w:pos="720"/>
      </w:tabs>
      <w:spacing w:before="60" w:after="60"/>
      <w:jc w:val="center"/>
    </w:pPr>
    <w:rPr>
      <w:rFonts w:ascii="Arial" w:eastAsia="Times New Roman" w:hAnsi="Arial"/>
      <w:bCs/>
      <w:iCs/>
      <w:color w:val="auto"/>
      <w:spacing w:val="0"/>
      <w:szCs w:val="20"/>
    </w:rPr>
  </w:style>
  <w:style w:type="character" w:customStyle="1" w:styleId="ax1">
    <w:name w:val="ax1"/>
    <w:basedOn w:val="DefaultParagraphFont"/>
    <w:rsid w:val="00172563"/>
    <w:rPr>
      <w:b/>
      <w:bCs/>
      <w:sz w:val="26"/>
      <w:szCs w:val="26"/>
    </w:rPr>
  </w:style>
  <w:style w:type="character" w:customStyle="1" w:styleId="tax1">
    <w:name w:val="tax1"/>
    <w:basedOn w:val="DefaultParagraphFont"/>
    <w:rsid w:val="00172563"/>
    <w:rPr>
      <w:b/>
      <w:bCs/>
      <w:sz w:val="26"/>
      <w:szCs w:val="26"/>
    </w:rPr>
  </w:style>
  <w:style w:type="character" w:customStyle="1" w:styleId="sp1">
    <w:name w:val="sp1"/>
    <w:basedOn w:val="DefaultParagraphFont"/>
    <w:rsid w:val="00172563"/>
    <w:rPr>
      <w:b/>
      <w:bCs/>
      <w:color w:val="8F0000"/>
    </w:rPr>
  </w:style>
  <w:style w:type="character" w:customStyle="1" w:styleId="tsp1">
    <w:name w:val="tsp1"/>
    <w:basedOn w:val="DefaultParagraphFont"/>
    <w:rsid w:val="00172563"/>
  </w:style>
  <w:style w:type="character" w:customStyle="1" w:styleId="tpa1">
    <w:name w:val="tpa1"/>
    <w:basedOn w:val="DefaultParagraphFont"/>
    <w:rsid w:val="00172563"/>
  </w:style>
  <w:style w:type="paragraph" w:styleId="BalloonText">
    <w:name w:val="Balloon Text"/>
    <w:basedOn w:val="Normal"/>
    <w:link w:val="BalloonTextChar"/>
    <w:uiPriority w:val="99"/>
    <w:semiHidden/>
    <w:unhideWhenUsed/>
    <w:rsid w:val="00172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563"/>
    <w:rPr>
      <w:rFonts w:ascii="Tahoma" w:hAnsi="Tahoma" w:cs="Tahoma"/>
      <w:sz w:val="16"/>
      <w:szCs w:val="16"/>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semiHidden/>
    <w:rsid w:val="00172563"/>
    <w:pPr>
      <w:spacing w:before="120" w:after="120" w:line="240" w:lineRule="auto"/>
    </w:pPr>
    <w:rPr>
      <w:rFonts w:ascii="Trebuchet MS" w:hAnsi="Trebuchet MS"/>
      <w:sz w:val="16"/>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semiHidden/>
    <w:rsid w:val="00172563"/>
    <w:rPr>
      <w:rFonts w:ascii="Trebuchet MS" w:eastAsia="Times New Roman" w:hAnsi="Trebuchet MS" w:cs="Times New Roman"/>
      <w:sz w:val="16"/>
      <w:szCs w:val="20"/>
      <w:lang w:val="ro-RO"/>
    </w:rPr>
  </w:style>
  <w:style w:type="character" w:styleId="FootnoteReference">
    <w:name w:val="footnote reference"/>
    <w:aliases w:val="Footnote symbol"/>
    <w:basedOn w:val="DefaultParagraphFont"/>
    <w:semiHidden/>
    <w:rsid w:val="00172563"/>
    <w:rPr>
      <w:vertAlign w:val="superscript"/>
    </w:rPr>
  </w:style>
  <w:style w:type="character" w:customStyle="1" w:styleId="pt1">
    <w:name w:val="pt1"/>
    <w:basedOn w:val="DefaultParagraphFont"/>
    <w:rsid w:val="00172563"/>
    <w:rPr>
      <w:b/>
      <w:bCs/>
      <w:color w:val="8F0000"/>
    </w:rPr>
  </w:style>
  <w:style w:type="character" w:customStyle="1" w:styleId="tpt1">
    <w:name w:val="tpt1"/>
    <w:basedOn w:val="DefaultParagraphFont"/>
    <w:rsid w:val="00172563"/>
  </w:style>
  <w:style w:type="paragraph" w:styleId="BodyText">
    <w:name w:val="Body Text"/>
    <w:basedOn w:val="Normal"/>
    <w:link w:val="BodyTextChar"/>
    <w:rsid w:val="00172563"/>
    <w:pPr>
      <w:spacing w:after="120"/>
    </w:pPr>
  </w:style>
  <w:style w:type="character" w:customStyle="1" w:styleId="BodyTextChar">
    <w:name w:val="Body Text Char"/>
    <w:basedOn w:val="DefaultParagraphFont"/>
    <w:link w:val="BodyText"/>
    <w:rsid w:val="00172563"/>
    <w:rPr>
      <w:sz w:val="22"/>
      <w:szCs w:val="22"/>
    </w:rPr>
  </w:style>
  <w:style w:type="character" w:customStyle="1" w:styleId="FootnoteCharacters">
    <w:name w:val="Footnote Characters"/>
    <w:rsid w:val="00172563"/>
    <w:rPr>
      <w:vertAlign w:val="superscript"/>
    </w:rPr>
  </w:style>
  <w:style w:type="numbering" w:customStyle="1" w:styleId="Style3">
    <w:name w:val="Style3"/>
    <w:rsid w:val="00172563"/>
    <w:pPr>
      <w:numPr>
        <w:numId w:val="16"/>
      </w:numPr>
    </w:pPr>
  </w:style>
  <w:style w:type="character" w:customStyle="1" w:styleId="DefaultTextCaracter">
    <w:name w:val="Default Text Caracter"/>
    <w:basedOn w:val="DefaultParagraphFont"/>
    <w:link w:val="DefaultText"/>
    <w:rsid w:val="00172563"/>
    <w:rPr>
      <w:rFonts w:ascii="Times New Roman" w:hAnsi="Times New Roman"/>
      <w:noProof/>
      <w:sz w:val="24"/>
    </w:rPr>
  </w:style>
  <w:style w:type="character" w:customStyle="1" w:styleId="litera1">
    <w:name w:val="litera1"/>
    <w:rsid w:val="00172563"/>
    <w:rPr>
      <w:b/>
      <w:bCs/>
      <w:color w:val="000000"/>
    </w:rPr>
  </w:style>
  <w:style w:type="character" w:customStyle="1" w:styleId="tabel1">
    <w:name w:val="tabel1"/>
    <w:rsid w:val="00172563"/>
    <w:rPr>
      <w:rFonts w:ascii="Courier New" w:hAnsi="Courier New" w:cs="Courier New"/>
      <w:color w:val="000000"/>
      <w:sz w:val="20"/>
      <w:szCs w:val="20"/>
    </w:rPr>
  </w:style>
  <w:style w:type="character" w:customStyle="1" w:styleId="nota1">
    <w:name w:val="nota1"/>
    <w:rsid w:val="00172563"/>
    <w:rPr>
      <w:b/>
      <w:bCs/>
      <w:color w:val="000000"/>
    </w:rPr>
  </w:style>
  <w:style w:type="paragraph" w:customStyle="1" w:styleId="PreformatatHTML1">
    <w:name w:val="Preformatat HTML1"/>
    <w:basedOn w:val="Normal"/>
    <w:rsid w:val="0017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sz w:val="24"/>
      <w:szCs w:val="24"/>
      <w:lang w:val="ro-RO" w:eastAsia="ar-SA"/>
    </w:rPr>
  </w:style>
  <w:style w:type="table" w:styleId="TableGrid">
    <w:name w:val="Table Grid"/>
    <w:basedOn w:val="TableNormal"/>
    <w:uiPriority w:val="59"/>
    <w:rsid w:val="001725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Forth level Char,Akapit z listą BS Char,Outlines a.b.c. Char,List_Paragraph Char,Multilevel para_II Char,Akapit z lista BS Char,tabla negro Char,Normal bullet 2 Char,Citation List Char,본문(내용) Char,List Paragraph (numbered (a)) Char"/>
    <w:basedOn w:val="DefaultParagraphFont"/>
    <w:link w:val="ListParagraph"/>
    <w:uiPriority w:val="34"/>
    <w:rsid w:val="006D0EF6"/>
    <w:rPr>
      <w:rFonts w:ascii="Times New Roman" w:hAnsi="Times New Roman"/>
      <w:sz w:val="24"/>
      <w:szCs w:val="24"/>
    </w:rPr>
  </w:style>
  <w:style w:type="character" w:customStyle="1" w:styleId="NoSpacingChar">
    <w:name w:val="No Spacing Char"/>
    <w:basedOn w:val="DefaultParagraphFont"/>
    <w:link w:val="NoSpacing"/>
    <w:uiPriority w:val="1"/>
    <w:locked/>
    <w:rsid w:val="00137D28"/>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250777573">
      <w:bodyDiv w:val="1"/>
      <w:marLeft w:val="0"/>
      <w:marRight w:val="0"/>
      <w:marTop w:val="0"/>
      <w:marBottom w:val="0"/>
      <w:divBdr>
        <w:top w:val="none" w:sz="0" w:space="0" w:color="auto"/>
        <w:left w:val="none" w:sz="0" w:space="0" w:color="auto"/>
        <w:bottom w:val="none" w:sz="0" w:space="0" w:color="auto"/>
        <w:right w:val="none" w:sz="0" w:space="0" w:color="auto"/>
      </w:divBdr>
    </w:div>
    <w:div w:id="1669097113">
      <w:bodyDiv w:val="1"/>
      <w:marLeft w:val="0"/>
      <w:marRight w:val="0"/>
      <w:marTop w:val="0"/>
      <w:marBottom w:val="0"/>
      <w:divBdr>
        <w:top w:val="none" w:sz="0" w:space="0" w:color="auto"/>
        <w:left w:val="none" w:sz="0" w:space="0" w:color="auto"/>
        <w:bottom w:val="none" w:sz="0" w:space="0" w:color="auto"/>
        <w:right w:val="none" w:sz="0" w:space="0" w:color="auto"/>
      </w:divBdr>
      <w:divsChild>
        <w:div w:id="332953060">
          <w:marLeft w:val="0"/>
          <w:marRight w:val="0"/>
          <w:marTop w:val="0"/>
          <w:marBottom w:val="0"/>
          <w:divBdr>
            <w:top w:val="none" w:sz="0" w:space="0" w:color="auto"/>
            <w:left w:val="none" w:sz="0" w:space="0" w:color="auto"/>
            <w:bottom w:val="none" w:sz="0" w:space="0" w:color="auto"/>
            <w:right w:val="none" w:sz="0" w:space="0" w:color="auto"/>
          </w:divBdr>
          <w:divsChild>
            <w:div w:id="1011106387">
              <w:marLeft w:val="0"/>
              <w:marRight w:val="0"/>
              <w:marTop w:val="0"/>
              <w:marBottom w:val="0"/>
              <w:divBdr>
                <w:top w:val="dashed" w:sz="2" w:space="0" w:color="FFFFFF"/>
                <w:left w:val="dashed" w:sz="2" w:space="0" w:color="FFFFFF"/>
                <w:bottom w:val="dashed" w:sz="2" w:space="0" w:color="FFFFFF"/>
                <w:right w:val="dashed" w:sz="2" w:space="0" w:color="FFFFFF"/>
              </w:divBdr>
              <w:divsChild>
                <w:div w:id="674458094">
                  <w:marLeft w:val="0"/>
                  <w:marRight w:val="0"/>
                  <w:marTop w:val="0"/>
                  <w:marBottom w:val="0"/>
                  <w:divBdr>
                    <w:top w:val="dashed" w:sz="2" w:space="0" w:color="FFFFFF"/>
                    <w:left w:val="dashed" w:sz="2" w:space="0" w:color="FFFFFF"/>
                    <w:bottom w:val="dashed" w:sz="2" w:space="0" w:color="FFFFFF"/>
                    <w:right w:val="dashed" w:sz="2" w:space="0" w:color="FFFFFF"/>
                  </w:divBdr>
                </w:div>
                <w:div w:id="1876850388">
                  <w:marLeft w:val="0"/>
                  <w:marRight w:val="0"/>
                  <w:marTop w:val="0"/>
                  <w:marBottom w:val="0"/>
                  <w:divBdr>
                    <w:top w:val="dashed" w:sz="2" w:space="0" w:color="FFFFFF"/>
                    <w:left w:val="dashed" w:sz="2" w:space="0" w:color="FFFFFF"/>
                    <w:bottom w:val="dashed" w:sz="2" w:space="0" w:color="FFFFFF"/>
                    <w:right w:val="dashed" w:sz="2" w:space="0" w:color="FFFFFF"/>
                  </w:divBdr>
                  <w:divsChild>
                    <w:div w:id="18164209">
                      <w:marLeft w:val="0"/>
                      <w:marRight w:val="0"/>
                      <w:marTop w:val="0"/>
                      <w:marBottom w:val="0"/>
                      <w:divBdr>
                        <w:top w:val="dashed" w:sz="2" w:space="0" w:color="FFFFFF"/>
                        <w:left w:val="dashed" w:sz="2" w:space="0" w:color="FFFFFF"/>
                        <w:bottom w:val="dashed" w:sz="2" w:space="0" w:color="FFFFFF"/>
                        <w:right w:val="dashed" w:sz="2" w:space="0" w:color="FFFFFF"/>
                      </w:divBdr>
                    </w:div>
                    <w:div w:id="383068717">
                      <w:marLeft w:val="0"/>
                      <w:marRight w:val="0"/>
                      <w:marTop w:val="0"/>
                      <w:marBottom w:val="0"/>
                      <w:divBdr>
                        <w:top w:val="dashed" w:sz="2" w:space="0" w:color="FFFFFF"/>
                        <w:left w:val="dashed" w:sz="2" w:space="0" w:color="FFFFFF"/>
                        <w:bottom w:val="dashed" w:sz="2" w:space="0" w:color="FFFFFF"/>
                        <w:right w:val="dashed" w:sz="2" w:space="0" w:color="FFFFFF"/>
                      </w:divBdr>
                    </w:div>
                    <w:div w:id="633481883">
                      <w:marLeft w:val="0"/>
                      <w:marRight w:val="0"/>
                      <w:marTop w:val="0"/>
                      <w:marBottom w:val="0"/>
                      <w:divBdr>
                        <w:top w:val="dashed" w:sz="2" w:space="0" w:color="FFFFFF"/>
                        <w:left w:val="dashed" w:sz="2" w:space="0" w:color="FFFFFF"/>
                        <w:bottom w:val="dashed" w:sz="2" w:space="0" w:color="FFFFFF"/>
                        <w:right w:val="dashed" w:sz="2" w:space="0" w:color="FFFFFF"/>
                      </w:divBdr>
                      <w:divsChild>
                        <w:div w:id="181477277">
                          <w:marLeft w:val="0"/>
                          <w:marRight w:val="0"/>
                          <w:marTop w:val="0"/>
                          <w:marBottom w:val="0"/>
                          <w:divBdr>
                            <w:top w:val="dashed" w:sz="2" w:space="0" w:color="FFFFFF"/>
                            <w:left w:val="dashed" w:sz="2" w:space="0" w:color="FFFFFF"/>
                            <w:bottom w:val="dashed" w:sz="2" w:space="0" w:color="FFFFFF"/>
                            <w:right w:val="dashed" w:sz="2" w:space="0" w:color="FFFFFF"/>
                          </w:divBdr>
                        </w:div>
                        <w:div w:id="1189835470">
                          <w:marLeft w:val="0"/>
                          <w:marRight w:val="0"/>
                          <w:marTop w:val="0"/>
                          <w:marBottom w:val="0"/>
                          <w:divBdr>
                            <w:top w:val="dashed" w:sz="2" w:space="0" w:color="FFFFFF"/>
                            <w:left w:val="dashed" w:sz="2" w:space="0" w:color="FFFFFF"/>
                            <w:bottom w:val="dashed" w:sz="2" w:space="0" w:color="FFFFFF"/>
                            <w:right w:val="dashed" w:sz="2" w:space="0" w:color="FFFFFF"/>
                          </w:divBdr>
                        </w:div>
                        <w:div w:id="1837957529">
                          <w:marLeft w:val="0"/>
                          <w:marRight w:val="0"/>
                          <w:marTop w:val="0"/>
                          <w:marBottom w:val="0"/>
                          <w:divBdr>
                            <w:top w:val="dashed" w:sz="2" w:space="0" w:color="FFFFFF"/>
                            <w:left w:val="dashed" w:sz="2" w:space="0" w:color="FFFFFF"/>
                            <w:bottom w:val="dashed" w:sz="2" w:space="0" w:color="FFFFFF"/>
                            <w:right w:val="dashed" w:sz="2" w:space="0" w:color="FFFFFF"/>
                          </w:divBdr>
                        </w:div>
                        <w:div w:id="18992426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73211707">
                      <w:marLeft w:val="0"/>
                      <w:marRight w:val="0"/>
                      <w:marTop w:val="0"/>
                      <w:marBottom w:val="0"/>
                      <w:divBdr>
                        <w:top w:val="dashed" w:sz="2" w:space="0" w:color="FFFFFF"/>
                        <w:left w:val="dashed" w:sz="2" w:space="0" w:color="FFFFFF"/>
                        <w:bottom w:val="dashed" w:sz="2" w:space="0" w:color="FFFFFF"/>
                        <w:right w:val="dashed" w:sz="2" w:space="0" w:color="FFFFFF"/>
                      </w:divBdr>
                      <w:divsChild>
                        <w:div w:id="223377529">
                          <w:marLeft w:val="0"/>
                          <w:marRight w:val="0"/>
                          <w:marTop w:val="0"/>
                          <w:marBottom w:val="0"/>
                          <w:divBdr>
                            <w:top w:val="dashed" w:sz="2" w:space="0" w:color="FFFFFF"/>
                            <w:left w:val="dashed" w:sz="2" w:space="0" w:color="FFFFFF"/>
                            <w:bottom w:val="dashed" w:sz="2" w:space="0" w:color="FFFFFF"/>
                            <w:right w:val="dashed" w:sz="2" w:space="0" w:color="FFFFFF"/>
                          </w:divBdr>
                        </w:div>
                        <w:div w:id="932859694">
                          <w:marLeft w:val="0"/>
                          <w:marRight w:val="0"/>
                          <w:marTop w:val="0"/>
                          <w:marBottom w:val="0"/>
                          <w:divBdr>
                            <w:top w:val="dashed" w:sz="2" w:space="0" w:color="FFFFFF"/>
                            <w:left w:val="dashed" w:sz="2" w:space="0" w:color="FFFFFF"/>
                            <w:bottom w:val="dashed" w:sz="2" w:space="0" w:color="FFFFFF"/>
                            <w:right w:val="dashed" w:sz="2" w:space="0" w:color="FFFFFF"/>
                          </w:divBdr>
                        </w:div>
                        <w:div w:id="1035278887">
                          <w:marLeft w:val="0"/>
                          <w:marRight w:val="0"/>
                          <w:marTop w:val="0"/>
                          <w:marBottom w:val="0"/>
                          <w:divBdr>
                            <w:top w:val="dashed" w:sz="2" w:space="0" w:color="FFFFFF"/>
                            <w:left w:val="dashed" w:sz="2" w:space="0" w:color="FFFFFF"/>
                            <w:bottom w:val="dashed" w:sz="2" w:space="0" w:color="FFFFFF"/>
                            <w:right w:val="dashed" w:sz="2" w:space="0" w:color="FFFFFF"/>
                          </w:divBdr>
                        </w:div>
                        <w:div w:id="1119107899">
                          <w:marLeft w:val="0"/>
                          <w:marRight w:val="0"/>
                          <w:marTop w:val="0"/>
                          <w:marBottom w:val="0"/>
                          <w:divBdr>
                            <w:top w:val="dashed" w:sz="2" w:space="0" w:color="FFFFFF"/>
                            <w:left w:val="dashed" w:sz="2" w:space="0" w:color="FFFFFF"/>
                            <w:bottom w:val="dashed" w:sz="2" w:space="0" w:color="FFFFFF"/>
                            <w:right w:val="dashed" w:sz="2" w:space="0" w:color="FFFFFF"/>
                          </w:divBdr>
                        </w:div>
                        <w:div w:id="1720931105">
                          <w:marLeft w:val="0"/>
                          <w:marRight w:val="0"/>
                          <w:marTop w:val="0"/>
                          <w:marBottom w:val="0"/>
                          <w:divBdr>
                            <w:top w:val="dashed" w:sz="2" w:space="0" w:color="FFFFFF"/>
                            <w:left w:val="dashed" w:sz="2" w:space="0" w:color="FFFFFF"/>
                            <w:bottom w:val="dashed" w:sz="2" w:space="0" w:color="FFFFFF"/>
                            <w:right w:val="dashed" w:sz="2" w:space="0" w:color="FFFFFF"/>
                          </w:divBdr>
                        </w:div>
                        <w:div w:id="1771468886">
                          <w:marLeft w:val="0"/>
                          <w:marRight w:val="0"/>
                          <w:marTop w:val="0"/>
                          <w:marBottom w:val="0"/>
                          <w:divBdr>
                            <w:top w:val="dashed" w:sz="2" w:space="0" w:color="FFFFFF"/>
                            <w:left w:val="dashed" w:sz="2" w:space="0" w:color="FFFFFF"/>
                            <w:bottom w:val="dashed" w:sz="2" w:space="0" w:color="FFFFFF"/>
                            <w:right w:val="dashed" w:sz="2" w:space="0" w:color="FFFFFF"/>
                          </w:divBdr>
                        </w:div>
                        <w:div w:id="1785492731">
                          <w:marLeft w:val="0"/>
                          <w:marRight w:val="0"/>
                          <w:marTop w:val="0"/>
                          <w:marBottom w:val="0"/>
                          <w:divBdr>
                            <w:top w:val="dashed" w:sz="2" w:space="0" w:color="FFFFFF"/>
                            <w:left w:val="dashed" w:sz="2" w:space="0" w:color="FFFFFF"/>
                            <w:bottom w:val="dashed" w:sz="2" w:space="0" w:color="FFFFFF"/>
                            <w:right w:val="dashed" w:sz="2" w:space="0" w:color="FFFFFF"/>
                          </w:divBdr>
                        </w:div>
                        <w:div w:id="19293857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99769382">
                      <w:marLeft w:val="0"/>
                      <w:marRight w:val="0"/>
                      <w:marTop w:val="0"/>
                      <w:marBottom w:val="0"/>
                      <w:divBdr>
                        <w:top w:val="dashed" w:sz="2" w:space="0" w:color="FFFFFF"/>
                        <w:left w:val="dashed" w:sz="2" w:space="0" w:color="FFFFFF"/>
                        <w:bottom w:val="dashed" w:sz="2" w:space="0" w:color="FFFFFF"/>
                        <w:right w:val="dashed" w:sz="2" w:space="0" w:color="FFFFFF"/>
                      </w:divBdr>
                    </w:div>
                    <w:div w:id="1508400633">
                      <w:marLeft w:val="0"/>
                      <w:marRight w:val="0"/>
                      <w:marTop w:val="0"/>
                      <w:marBottom w:val="0"/>
                      <w:divBdr>
                        <w:top w:val="dashed" w:sz="2" w:space="0" w:color="FFFFFF"/>
                        <w:left w:val="dashed" w:sz="2" w:space="0" w:color="FFFFFF"/>
                        <w:bottom w:val="dashed" w:sz="2" w:space="0" w:color="FFFFFF"/>
                        <w:right w:val="dashed" w:sz="2" w:space="0" w:color="FFFFFF"/>
                      </w:divBdr>
                      <w:divsChild>
                        <w:div w:id="541407498">
                          <w:marLeft w:val="0"/>
                          <w:marRight w:val="0"/>
                          <w:marTop w:val="0"/>
                          <w:marBottom w:val="0"/>
                          <w:divBdr>
                            <w:top w:val="dashed" w:sz="2" w:space="0" w:color="FFFFFF"/>
                            <w:left w:val="dashed" w:sz="2" w:space="0" w:color="FFFFFF"/>
                            <w:bottom w:val="dashed" w:sz="2" w:space="0" w:color="FFFFFF"/>
                            <w:right w:val="dashed" w:sz="2" w:space="0" w:color="FFFFFF"/>
                          </w:divBdr>
                        </w:div>
                        <w:div w:id="571623915">
                          <w:marLeft w:val="0"/>
                          <w:marRight w:val="0"/>
                          <w:marTop w:val="0"/>
                          <w:marBottom w:val="0"/>
                          <w:divBdr>
                            <w:top w:val="dashed" w:sz="2" w:space="0" w:color="FFFFFF"/>
                            <w:left w:val="dashed" w:sz="2" w:space="0" w:color="FFFFFF"/>
                            <w:bottom w:val="dashed" w:sz="2" w:space="0" w:color="FFFFFF"/>
                            <w:right w:val="dashed" w:sz="2" w:space="0" w:color="FFFFFF"/>
                          </w:divBdr>
                        </w:div>
                        <w:div w:id="1181512539">
                          <w:marLeft w:val="0"/>
                          <w:marRight w:val="0"/>
                          <w:marTop w:val="0"/>
                          <w:marBottom w:val="0"/>
                          <w:divBdr>
                            <w:top w:val="dashed" w:sz="2" w:space="0" w:color="FFFFFF"/>
                            <w:left w:val="dashed" w:sz="2" w:space="0" w:color="FFFFFF"/>
                            <w:bottom w:val="dashed" w:sz="2" w:space="0" w:color="FFFFFF"/>
                            <w:right w:val="dashed" w:sz="2" w:space="0" w:color="FFFFFF"/>
                          </w:divBdr>
                        </w:div>
                        <w:div w:id="15106775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BE5C4-AAE7-4C35-A5E2-891D03A18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5090</Words>
  <Characters>29019</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Formularul nr</vt:lpstr>
    </vt:vector>
  </TitlesOfParts>
  <Company>Municipiul Baia Mare</Company>
  <LinksUpToDate>false</LinksUpToDate>
  <CharactersWithSpaces>34041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Formularul nr</dc:title>
  <dc:creator>Cristina.Clim</dc:creator>
  <cp:lastModifiedBy>Alexandra Fagi</cp:lastModifiedBy>
  <cp:revision>8</cp:revision>
  <cp:lastPrinted>2025-03-26T12:00:00Z</cp:lastPrinted>
  <dcterms:created xsi:type="dcterms:W3CDTF">2025-03-31T06:54:00Z</dcterms:created>
  <dcterms:modified xsi:type="dcterms:W3CDTF">2026-06-04T07:15:00Z</dcterms:modified>
</cp:coreProperties>
</file>